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0"/>
        <w:tblW w:w="11819" w:type="dxa"/>
        <w:tblLayout w:type="fixed"/>
        <w:tblLook w:val="0600" w:firstRow="0" w:lastRow="0" w:firstColumn="0" w:lastColumn="0" w:noHBand="1" w:noVBand="1"/>
      </w:tblPr>
      <w:tblGrid>
        <w:gridCol w:w="3879"/>
        <w:gridCol w:w="7940"/>
      </w:tblGrid>
      <w:tr w:rsidR="00AD5003" w14:paraId="5BCE3AAF" w14:textId="77777777" w:rsidTr="00CF3DC3">
        <w:trPr>
          <w:cantSplit/>
          <w:trHeight w:val="16174"/>
        </w:trPr>
        <w:tc>
          <w:tcPr>
            <w:tcW w:w="3879" w:type="dxa"/>
            <w:tcBorders>
              <w:top w:val="nil"/>
              <w:left w:val="nil"/>
              <w:bottom w:val="nil"/>
              <w:right w:val="nil"/>
            </w:tcBorders>
            <w:shd w:val="clear" w:color="auto" w:fill="DCECF8"/>
          </w:tcPr>
          <w:p w14:paraId="31DE8DCE" w14:textId="77777777" w:rsidR="00AD5003" w:rsidRPr="00FC65E2" w:rsidRDefault="00AD5003" w:rsidP="00F208A0">
            <w:pPr>
              <w:rPr>
                <w:b/>
                <w:bCs/>
                <w:sz w:val="28"/>
                <w:szCs w:val="28"/>
              </w:rPr>
            </w:pPr>
          </w:p>
          <w:p w14:paraId="4B315014" w14:textId="4661D2BE" w:rsidR="00AD5003" w:rsidRDefault="00AD5003" w:rsidP="00F208A0">
            <w:pPr>
              <w:ind w:left="171"/>
              <w:rPr>
                <w:rFonts w:ascii="CustomRaleway Bold" w:hAnsi="CustomRaleway Bold"/>
                <w:b/>
                <w:bCs/>
                <w:sz w:val="28"/>
                <w:szCs w:val="28"/>
              </w:rPr>
            </w:pPr>
            <w:r w:rsidRPr="008867E8">
              <w:rPr>
                <w:rFonts w:ascii="CustomRaleway Bold" w:hAnsi="CustomRaleway Bold"/>
                <w:b/>
                <w:bCs/>
                <w:sz w:val="28"/>
                <w:szCs w:val="28"/>
              </w:rPr>
              <w:t>CONTACT</w:t>
            </w:r>
          </w:p>
          <w:p w14:paraId="1EE7927B" w14:textId="5D2EF1D6" w:rsidR="00AD5003" w:rsidRPr="008867E8" w:rsidRDefault="001F0261" w:rsidP="00F208A0">
            <w:pPr>
              <w:ind w:left="171"/>
              <w:rPr>
                <w:rFonts w:ascii="CustomRaleway Bold" w:hAnsi="CustomRaleway Bold"/>
                <w:b/>
                <w:bCs/>
                <w:sz w:val="28"/>
                <w:szCs w:val="28"/>
              </w:rPr>
            </w:pPr>
            <w:r>
              <w:rPr>
                <w:rStyle w:val="skn-slo9addressicon-rowicon-svg"/>
                <w:rFonts w:ascii="Open Sans" w:eastAsia="Open Sans" w:hAnsi="Open Sans" w:cs="Open Sans"/>
                <w:noProof/>
                <w:color w:val="2A2A2A"/>
                <w:sz w:val="18"/>
                <w:szCs w:val="18"/>
              </w:rPr>
              <w:drawing>
                <wp:anchor distT="0" distB="0" distL="114300" distR="114300" simplePos="0" relativeHeight="251659264" behindDoc="0" locked="0" layoutInCell="1" allowOverlap="1" wp14:anchorId="2ED0FA69" wp14:editId="47079353">
                  <wp:simplePos x="0" y="0"/>
                  <wp:positionH relativeFrom="column">
                    <wp:posOffset>58420</wp:posOffset>
                  </wp:positionH>
                  <wp:positionV relativeFrom="paragraph">
                    <wp:posOffset>212090</wp:posOffset>
                  </wp:positionV>
                  <wp:extent cx="177165" cy="17716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177165" cy="177165"/>
                          </a:xfrm>
                          <a:prstGeom prst="rect">
                            <a:avLst/>
                          </a:prstGeom>
                        </pic:spPr>
                      </pic:pic>
                    </a:graphicData>
                  </a:graphic>
                  <wp14:sizeRelH relativeFrom="margin">
                    <wp14:pctWidth>0</wp14:pctWidth>
                  </wp14:sizeRelH>
                  <wp14:sizeRelV relativeFrom="margin">
                    <wp14:pctHeight>0</wp14:pctHeight>
                  </wp14:sizeRelV>
                </wp:anchor>
              </w:drawing>
            </w:r>
          </w:p>
          <w:p w14:paraId="78A898C5" w14:textId="1697EB6A" w:rsidR="00AD5003" w:rsidRDefault="00AD5003" w:rsidP="00F208A0">
            <w:pPr>
              <w:ind w:left="171" w:firstLine="352"/>
              <w:rPr>
                <w:rFonts w:ascii="Open Sans" w:hAnsi="Open Sans" w:cs="Open Sans"/>
                <w:sz w:val="18"/>
                <w:szCs w:val="18"/>
              </w:rPr>
            </w:pPr>
            <w:r w:rsidRPr="008867E8">
              <w:rPr>
                <w:rFonts w:ascii="Open Sans" w:hAnsi="Open Sans" w:cs="Open Sans"/>
                <w:sz w:val="18"/>
                <w:szCs w:val="18"/>
              </w:rPr>
              <w:t>Katy, TX 77494</w:t>
            </w:r>
          </w:p>
          <w:p w14:paraId="2899DA06" w14:textId="10342C92" w:rsidR="00AD5003" w:rsidRPr="008867E8" w:rsidRDefault="00F208A0" w:rsidP="00F208A0">
            <w:pPr>
              <w:ind w:left="171" w:firstLine="352"/>
              <w:rPr>
                <w:rFonts w:ascii="Open Sans" w:hAnsi="Open Sans" w:cs="Open Sans"/>
                <w:sz w:val="18"/>
                <w:szCs w:val="18"/>
              </w:rPr>
            </w:pPr>
            <w:r>
              <w:rPr>
                <w:rStyle w:val="skn-slo9addressicon-rowico-txt"/>
                <w:rFonts w:ascii="Open Sans" w:eastAsia="Open Sans" w:hAnsi="Open Sans" w:cs="Open Sans"/>
                <w:noProof/>
                <w:color w:val="2A2A2A"/>
                <w:sz w:val="18"/>
                <w:szCs w:val="18"/>
              </w:rPr>
              <w:drawing>
                <wp:anchor distT="0" distB="0" distL="114300" distR="114300" simplePos="0" relativeHeight="251661312" behindDoc="0" locked="0" layoutInCell="1" allowOverlap="1" wp14:anchorId="75477B9E" wp14:editId="1448726B">
                  <wp:simplePos x="0" y="0"/>
                  <wp:positionH relativeFrom="column">
                    <wp:posOffset>67945</wp:posOffset>
                  </wp:positionH>
                  <wp:positionV relativeFrom="paragraph">
                    <wp:posOffset>136525</wp:posOffset>
                  </wp:positionV>
                  <wp:extent cx="177165" cy="177165"/>
                  <wp:effectExtent l="19050" t="38100" r="13335" b="32385"/>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rot="11700242">
                            <a:off x="0" y="0"/>
                            <a:ext cx="177165" cy="177165"/>
                          </a:xfrm>
                          <a:prstGeom prst="rect">
                            <a:avLst/>
                          </a:prstGeom>
                        </pic:spPr>
                      </pic:pic>
                    </a:graphicData>
                  </a:graphic>
                  <wp14:sizeRelH relativeFrom="margin">
                    <wp14:pctWidth>0</wp14:pctWidth>
                  </wp14:sizeRelH>
                  <wp14:sizeRelV relativeFrom="margin">
                    <wp14:pctHeight>0</wp14:pctHeight>
                  </wp14:sizeRelV>
                </wp:anchor>
              </w:drawing>
            </w:r>
          </w:p>
          <w:p w14:paraId="2E16DEDA" w14:textId="005792D1" w:rsidR="00AD5003" w:rsidRDefault="00AD5003" w:rsidP="00F208A0">
            <w:pPr>
              <w:ind w:left="171" w:firstLine="352"/>
              <w:rPr>
                <w:rFonts w:ascii="Open Sans" w:hAnsi="Open Sans" w:cs="Open Sans"/>
                <w:sz w:val="18"/>
                <w:szCs w:val="18"/>
              </w:rPr>
            </w:pPr>
            <w:r w:rsidRPr="008867E8">
              <w:rPr>
                <w:rFonts w:ascii="Open Sans" w:hAnsi="Open Sans" w:cs="Open Sans"/>
                <w:sz w:val="18"/>
                <w:szCs w:val="18"/>
              </w:rPr>
              <w:t>626-463-8533</w:t>
            </w:r>
          </w:p>
          <w:p w14:paraId="14229452" w14:textId="1E682A0B" w:rsidR="00AD5003" w:rsidRPr="008867E8" w:rsidRDefault="00F208A0" w:rsidP="00F208A0">
            <w:pPr>
              <w:ind w:left="171" w:firstLine="352"/>
              <w:rPr>
                <w:rFonts w:ascii="Open Sans" w:hAnsi="Open Sans" w:cs="Open Sans"/>
                <w:sz w:val="18"/>
                <w:szCs w:val="18"/>
              </w:rPr>
            </w:pPr>
            <w:r>
              <w:rPr>
                <w:rStyle w:val="skn-slo9addressicon-rowico-txt"/>
                <w:rFonts w:ascii="Open Sans" w:eastAsia="Open Sans" w:hAnsi="Open Sans" w:cs="Open Sans"/>
                <w:noProof/>
                <w:color w:val="2A2A2A"/>
                <w:sz w:val="18"/>
                <w:szCs w:val="18"/>
              </w:rPr>
              <w:drawing>
                <wp:anchor distT="0" distB="0" distL="114300" distR="114300" simplePos="0" relativeHeight="251663360" behindDoc="0" locked="0" layoutInCell="1" allowOverlap="1" wp14:anchorId="4A817E17" wp14:editId="0E052FD0">
                  <wp:simplePos x="0" y="0"/>
                  <wp:positionH relativeFrom="column">
                    <wp:posOffset>75896</wp:posOffset>
                  </wp:positionH>
                  <wp:positionV relativeFrom="paragraph">
                    <wp:posOffset>155575</wp:posOffset>
                  </wp:positionV>
                  <wp:extent cx="177165" cy="177165"/>
                  <wp:effectExtent l="0" t="0" r="0" b="0"/>
                  <wp:wrapNone/>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0"/>
                          <a:stretch>
                            <a:fillRect/>
                          </a:stretch>
                        </pic:blipFill>
                        <pic:spPr>
                          <a:xfrm>
                            <a:off x="0" y="0"/>
                            <a:ext cx="177165" cy="177165"/>
                          </a:xfrm>
                          <a:prstGeom prst="rect">
                            <a:avLst/>
                          </a:prstGeom>
                        </pic:spPr>
                      </pic:pic>
                    </a:graphicData>
                  </a:graphic>
                </wp:anchor>
              </w:drawing>
            </w:r>
          </w:p>
          <w:p w14:paraId="713757FD" w14:textId="2F592931" w:rsidR="00AD5003" w:rsidRDefault="00AD5003" w:rsidP="00F208A0">
            <w:pPr>
              <w:ind w:left="171" w:firstLine="352"/>
              <w:rPr>
                <w:rFonts w:ascii="Open Sans" w:hAnsi="Open Sans" w:cs="Open Sans"/>
                <w:sz w:val="18"/>
                <w:szCs w:val="18"/>
              </w:rPr>
            </w:pPr>
            <w:hyperlink r:id="rId11" w:history="1">
              <w:r w:rsidRPr="008867E8">
                <w:rPr>
                  <w:rStyle w:val="Hyperlink"/>
                  <w:rFonts w:ascii="Open Sans" w:hAnsi="Open Sans" w:cs="Open Sans"/>
                  <w:sz w:val="18"/>
                  <w:szCs w:val="18"/>
                </w:rPr>
                <w:t>pattytimson@yahoo.com</w:t>
              </w:r>
            </w:hyperlink>
          </w:p>
          <w:p w14:paraId="6EA9B6C4" w14:textId="45BEDA84" w:rsidR="00AD5003" w:rsidRPr="008867E8" w:rsidRDefault="00F208A0" w:rsidP="00F208A0">
            <w:pPr>
              <w:ind w:left="171" w:firstLine="352"/>
              <w:rPr>
                <w:rFonts w:ascii="Open Sans" w:hAnsi="Open Sans" w:cs="Open Sans"/>
                <w:sz w:val="18"/>
                <w:szCs w:val="18"/>
              </w:rPr>
            </w:pPr>
            <w:r w:rsidRPr="00646D72">
              <w:rPr>
                <w:rFonts w:ascii="Open Sans" w:eastAsia="Open Sans" w:hAnsi="Open Sans" w:cs="Open Sans"/>
                <w:noProof/>
                <w:color w:val="2A2A2A"/>
                <w:sz w:val="18"/>
                <w:szCs w:val="18"/>
              </w:rPr>
              <w:drawing>
                <wp:anchor distT="0" distB="0" distL="114300" distR="114300" simplePos="0" relativeHeight="251665408" behindDoc="0" locked="0" layoutInCell="1" allowOverlap="1" wp14:anchorId="27070FEC" wp14:editId="5D63167B">
                  <wp:simplePos x="0" y="0"/>
                  <wp:positionH relativeFrom="column">
                    <wp:posOffset>73964</wp:posOffset>
                  </wp:positionH>
                  <wp:positionV relativeFrom="paragraph">
                    <wp:posOffset>147320</wp:posOffset>
                  </wp:positionV>
                  <wp:extent cx="182880" cy="190500"/>
                  <wp:effectExtent l="0" t="0" r="7620" b="0"/>
                  <wp:wrapNone/>
                  <wp:docPr id="14609150" name="Picture 1" descr="Image result for LinkedIn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nkedIn Logo 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EF58BE" w14:textId="57722246" w:rsidR="00AD5003" w:rsidRDefault="00AD5003" w:rsidP="00F208A0">
            <w:pPr>
              <w:ind w:left="171" w:firstLine="352"/>
              <w:rPr>
                <w:rFonts w:ascii="Open Sans" w:hAnsi="Open Sans" w:cs="Open Sans"/>
                <w:sz w:val="18"/>
                <w:szCs w:val="18"/>
              </w:rPr>
            </w:pPr>
            <w:r w:rsidRPr="008867E8">
              <w:rPr>
                <w:rFonts w:ascii="Open Sans" w:hAnsi="Open Sans" w:cs="Open Sans"/>
                <w:sz w:val="18"/>
                <w:szCs w:val="18"/>
              </w:rPr>
              <w:t>linkedin.com/in/pattytimson</w:t>
            </w:r>
          </w:p>
          <w:p w14:paraId="43F5AE59" w14:textId="77777777" w:rsidR="001F0261" w:rsidRDefault="001F0261" w:rsidP="00F208A0">
            <w:pPr>
              <w:ind w:left="171" w:firstLine="352"/>
              <w:rPr>
                <w:rFonts w:ascii="Open Sans" w:hAnsi="Open Sans" w:cs="Open Sans"/>
                <w:sz w:val="18"/>
                <w:szCs w:val="18"/>
              </w:rPr>
            </w:pPr>
          </w:p>
          <w:p w14:paraId="7673BF7F" w14:textId="345D2948" w:rsidR="00353730" w:rsidRDefault="00FC65E2" w:rsidP="00F208A0">
            <w:pPr>
              <w:ind w:left="171"/>
              <w:rPr>
                <w:rFonts w:ascii="CustomRaleway Bold" w:hAnsi="CustomRaleway Bold"/>
                <w:b/>
                <w:bCs/>
                <w:sz w:val="28"/>
                <w:szCs w:val="28"/>
              </w:rPr>
            </w:pPr>
            <w:r>
              <w:rPr>
                <w:rFonts w:ascii="CustomRaleway Bold" w:hAnsi="CustomRaleway Bold"/>
                <w:b/>
                <w:bCs/>
                <w:noProof/>
                <w:sz w:val="28"/>
                <w:szCs w:val="28"/>
              </w:rPr>
              <mc:AlternateContent>
                <mc:Choice Requires="wps">
                  <w:drawing>
                    <wp:anchor distT="0" distB="0" distL="114300" distR="114300" simplePos="0" relativeHeight="251666432" behindDoc="0" locked="0" layoutInCell="1" allowOverlap="1" wp14:anchorId="7505797B" wp14:editId="6DE2E635">
                      <wp:simplePos x="0" y="0"/>
                      <wp:positionH relativeFrom="column">
                        <wp:posOffset>68903</wp:posOffset>
                      </wp:positionH>
                      <wp:positionV relativeFrom="page">
                        <wp:posOffset>1957070</wp:posOffset>
                      </wp:positionV>
                      <wp:extent cx="2020824" cy="0"/>
                      <wp:effectExtent l="0" t="0" r="0" b="0"/>
                      <wp:wrapNone/>
                      <wp:docPr id="230927311" name="Straight Connector 2"/>
                      <wp:cNvGraphicFramePr/>
                      <a:graphic xmlns:a="http://schemas.openxmlformats.org/drawingml/2006/main">
                        <a:graphicData uri="http://schemas.microsoft.com/office/word/2010/wordprocessingShape">
                          <wps:wsp>
                            <wps:cNvCnPr/>
                            <wps:spPr>
                              <a:xfrm>
                                <a:off x="0" y="0"/>
                                <a:ext cx="202082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C47515"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45pt,154.1pt" to="164.55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" strokecolor="#156082 [3204]" strokeweight="1.5pt">
                      <v:stroke joinstyle="miter"/>
                      <w10:wrap anchory="page"/>
                    </v:line>
                  </w:pict>
                </mc:Fallback>
              </mc:AlternateContent>
            </w:r>
          </w:p>
          <w:p w14:paraId="379F1216" w14:textId="40B9CCA5" w:rsidR="00AD5003" w:rsidRDefault="00AD5003" w:rsidP="00F208A0">
            <w:pPr>
              <w:ind w:left="171"/>
              <w:rPr>
                <w:rFonts w:ascii="CustomRaleway Bold" w:hAnsi="CustomRaleway Bold"/>
                <w:b/>
                <w:bCs/>
                <w:sz w:val="28"/>
                <w:szCs w:val="28"/>
              </w:rPr>
            </w:pPr>
            <w:r w:rsidRPr="008867E8">
              <w:rPr>
                <w:rFonts w:ascii="CustomRaleway Bold" w:hAnsi="CustomRaleway Bold"/>
                <w:b/>
                <w:bCs/>
                <w:sz w:val="28"/>
                <w:szCs w:val="28"/>
              </w:rPr>
              <w:t>PROFESSIONAL SUMMARY</w:t>
            </w:r>
          </w:p>
          <w:p w14:paraId="40D2A6FC" w14:textId="3D5BAA4A" w:rsidR="00AD5003" w:rsidRPr="008867E8" w:rsidRDefault="00AD5003" w:rsidP="00F208A0">
            <w:pPr>
              <w:ind w:left="171"/>
              <w:rPr>
                <w:rFonts w:ascii="CustomRaleway Bold" w:hAnsi="CustomRaleway Bold"/>
                <w:b/>
                <w:bCs/>
                <w:sz w:val="28"/>
                <w:szCs w:val="28"/>
              </w:rPr>
            </w:pPr>
          </w:p>
          <w:p w14:paraId="63A0B2FB" w14:textId="6485BE64" w:rsidR="00AD5003" w:rsidRPr="001F0261" w:rsidRDefault="00AD5003" w:rsidP="001F0261">
            <w:pPr>
              <w:ind w:left="171"/>
              <w:rPr>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 xml:space="preserve">Dynamic and results-oriented professional returning to work after taking </w:t>
            </w:r>
            <w:r w:rsidR="0094360A">
              <w:rPr>
                <w:rStyle w:val="parent-containerleft-box"/>
                <w:rFonts w:ascii="Open Sans" w:eastAsia="Open Sans" w:hAnsi="Open Sans" w:cs="Open Sans"/>
                <w:color w:val="2A2A2A"/>
                <w:sz w:val="18"/>
                <w:szCs w:val="18"/>
              </w:rPr>
              <w:t xml:space="preserve">a </w:t>
            </w:r>
            <w:r>
              <w:rPr>
                <w:rStyle w:val="parent-containerleft-box"/>
                <w:rFonts w:ascii="Open Sans" w:eastAsia="Open Sans" w:hAnsi="Open Sans" w:cs="Open Sans"/>
                <w:color w:val="2A2A2A"/>
                <w:sz w:val="18"/>
                <w:szCs w:val="18"/>
              </w:rPr>
              <w:t xml:space="preserve">career break to raise </w:t>
            </w:r>
            <w:r w:rsidR="0094360A">
              <w:rPr>
                <w:rStyle w:val="parent-containerleft-box"/>
                <w:rFonts w:ascii="Open Sans" w:eastAsia="Open Sans" w:hAnsi="Open Sans" w:cs="Open Sans"/>
                <w:color w:val="2A2A2A"/>
                <w:sz w:val="18"/>
                <w:szCs w:val="18"/>
              </w:rPr>
              <w:t>my</w:t>
            </w:r>
            <w:r>
              <w:rPr>
                <w:rStyle w:val="parent-containerleft-box"/>
                <w:rFonts w:ascii="Open Sans" w:eastAsia="Open Sans" w:hAnsi="Open Sans" w:cs="Open Sans"/>
                <w:color w:val="2A2A2A"/>
                <w:sz w:val="18"/>
                <w:szCs w:val="18"/>
              </w:rPr>
              <w:t xml:space="preserve"> child.  Robust background in emergency crisis management and corporate communications honed in the utility industry. Excelled in strategic planning, stakeholder management, and developing comprehensive safety protocols. Proven track record in enhancing organizational safety culture and building strong relationships, underpinned by adept training and mentoring skills</w:t>
            </w:r>
            <w:r w:rsidR="00680570">
              <w:rPr>
                <w:rStyle w:val="parent-containerleft-box"/>
                <w:rFonts w:ascii="Open Sans" w:eastAsia="Open Sans" w:hAnsi="Open Sans" w:cs="Open Sans"/>
                <w:color w:val="2A2A2A"/>
                <w:sz w:val="18"/>
                <w:szCs w:val="18"/>
              </w:rPr>
              <w:t>. Certified NRA Instructor</w:t>
            </w:r>
          </w:p>
          <w:p w14:paraId="2A4A0E75" w14:textId="5A7FB3C4" w:rsidR="00353730" w:rsidRDefault="00567749" w:rsidP="00F208A0">
            <w:pPr>
              <w:ind w:left="171"/>
              <w:rPr>
                <w:rFonts w:ascii="CustomRaleway Bold" w:hAnsi="CustomRaleway Bold"/>
                <w:b/>
                <w:bCs/>
                <w:sz w:val="28"/>
                <w:szCs w:val="28"/>
              </w:rPr>
            </w:pPr>
            <w:r>
              <w:rPr>
                <w:rFonts w:ascii="CustomRaleway Bold" w:hAnsi="CustomRaleway Bold"/>
                <w:b/>
                <w:bCs/>
                <w:noProof/>
                <w:sz w:val="28"/>
                <w:szCs w:val="28"/>
              </w:rPr>
              <mc:AlternateContent>
                <mc:Choice Requires="wps">
                  <w:drawing>
                    <wp:anchor distT="0" distB="0" distL="114300" distR="114300" simplePos="0" relativeHeight="251668480" behindDoc="0" locked="0" layoutInCell="1" allowOverlap="1" wp14:anchorId="19D1E4B2" wp14:editId="1AAFA449">
                      <wp:simplePos x="0" y="0"/>
                      <wp:positionH relativeFrom="column">
                        <wp:posOffset>80645</wp:posOffset>
                      </wp:positionH>
                      <wp:positionV relativeFrom="page">
                        <wp:posOffset>4876470</wp:posOffset>
                      </wp:positionV>
                      <wp:extent cx="2020570" cy="0"/>
                      <wp:effectExtent l="0" t="0" r="0" b="0"/>
                      <wp:wrapNone/>
                      <wp:docPr id="1055945241" name="Straight Connector 2"/>
                      <wp:cNvGraphicFramePr/>
                      <a:graphic xmlns:a="http://schemas.openxmlformats.org/drawingml/2006/main">
                        <a:graphicData uri="http://schemas.microsoft.com/office/word/2010/wordprocessingShape">
                          <wps:wsp>
                            <wps:cNvCnPr/>
                            <wps:spPr>
                              <a:xfrm>
                                <a:off x="0" y="0"/>
                                <a:ext cx="20205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6D9BE0" id="Straight Connecto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35pt,383.95pt" to="165.45pt,3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" strokecolor="#156082 [3204]" strokeweight="1.5pt">
                      <v:stroke joinstyle="miter"/>
                      <w10:wrap anchory="page"/>
                    </v:line>
                  </w:pict>
                </mc:Fallback>
              </mc:AlternateContent>
            </w:r>
          </w:p>
          <w:p w14:paraId="3FD246CB" w14:textId="086309E8" w:rsidR="00AD5003" w:rsidRDefault="00AD5003" w:rsidP="00F208A0">
            <w:pPr>
              <w:ind w:left="171"/>
              <w:rPr>
                <w:rFonts w:ascii="CustomRaleway Bold" w:hAnsi="CustomRaleway Bold"/>
                <w:b/>
                <w:bCs/>
                <w:sz w:val="28"/>
                <w:szCs w:val="28"/>
              </w:rPr>
            </w:pPr>
            <w:r w:rsidRPr="008867E8">
              <w:rPr>
                <w:rFonts w:ascii="CustomRaleway Bold" w:hAnsi="CustomRaleway Bold"/>
                <w:b/>
                <w:bCs/>
                <w:sz w:val="28"/>
                <w:szCs w:val="28"/>
              </w:rPr>
              <w:t>SKILLS</w:t>
            </w:r>
          </w:p>
          <w:p w14:paraId="7582FC5A"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Crisis Management</w:t>
            </w:r>
          </w:p>
          <w:p w14:paraId="4211A728" w14:textId="77777777" w:rsidR="005556AD" w:rsidRDefault="005556AD"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Client Engagement</w:t>
            </w:r>
          </w:p>
          <w:p w14:paraId="2BFEF87F" w14:textId="77777777" w:rsidR="005556AD" w:rsidRDefault="005556AD"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Presentations and public speaking</w:t>
            </w:r>
          </w:p>
          <w:p w14:paraId="44A5C885" w14:textId="04BA3DB9" w:rsidR="0020174D" w:rsidRDefault="0020174D"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 xml:space="preserve">1-2-1 Training &amp; </w:t>
            </w:r>
            <w:r w:rsidR="00CD5EA6">
              <w:rPr>
                <w:rStyle w:val="parent-containerleft-box"/>
                <w:rFonts w:ascii="Open Sans" w:eastAsia="Open Sans" w:hAnsi="Open Sans" w:cs="Open Sans"/>
                <w:color w:val="2A2A2A"/>
                <w:sz w:val="18"/>
                <w:szCs w:val="18"/>
              </w:rPr>
              <w:t>Instruction</w:t>
            </w:r>
          </w:p>
          <w:p w14:paraId="3D17F7BD"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Emergency Response Coordination &amp; Management</w:t>
            </w:r>
          </w:p>
          <w:p w14:paraId="5B87EEFE"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Crisis Communication Planning and Execution</w:t>
            </w:r>
          </w:p>
          <w:p w14:paraId="08E85E3E"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Training and mentoring</w:t>
            </w:r>
          </w:p>
          <w:p w14:paraId="4F40EF19"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Strategic Planning</w:t>
            </w:r>
          </w:p>
          <w:p w14:paraId="09216927"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Relationship Building</w:t>
            </w:r>
          </w:p>
          <w:p w14:paraId="61CBB331"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Stakeholder Management</w:t>
            </w:r>
          </w:p>
          <w:p w14:paraId="5EA63737"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Compliance requirements</w:t>
            </w:r>
          </w:p>
          <w:p w14:paraId="29A11FB5"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Teamwork and Collaboration</w:t>
            </w:r>
          </w:p>
          <w:p w14:paraId="254A3DB8" w14:textId="77777777"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Adaptability</w:t>
            </w:r>
          </w:p>
          <w:p w14:paraId="0D4F556F" w14:textId="0FB0D640" w:rsidR="00AD5003"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Excellent research abilities</w:t>
            </w:r>
          </w:p>
          <w:p w14:paraId="0535EE2D" w14:textId="25523165" w:rsidR="00FC65E2" w:rsidRPr="001F0261" w:rsidRDefault="00AD5003" w:rsidP="003D6EED">
            <w:pPr>
              <w:pStyle w:val="skn-slo9any"/>
              <w:numPr>
                <w:ilvl w:val="0"/>
                <w:numId w:val="1"/>
              </w:numPr>
              <w:spacing w:before="40" w:after="40" w:line="240" w:lineRule="atLeast"/>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Policy &amp; procedure improvements</w:t>
            </w:r>
          </w:p>
          <w:p w14:paraId="45033500" w14:textId="43611C6D" w:rsidR="00353730" w:rsidRDefault="00567749" w:rsidP="00F208A0">
            <w:pPr>
              <w:ind w:left="171"/>
              <w:rPr>
                <w:rFonts w:ascii="CustomRaleway Bold" w:hAnsi="CustomRaleway Bold"/>
                <w:b/>
                <w:bCs/>
                <w:sz w:val="28"/>
                <w:szCs w:val="28"/>
              </w:rPr>
            </w:pPr>
            <w:r>
              <w:rPr>
                <w:rFonts w:ascii="CustomRaleway Bold" w:hAnsi="CustomRaleway Bold"/>
                <w:b/>
                <w:bCs/>
                <w:noProof/>
                <w:sz w:val="28"/>
                <w:szCs w:val="28"/>
              </w:rPr>
              <mc:AlternateContent>
                <mc:Choice Requires="wps">
                  <w:drawing>
                    <wp:anchor distT="0" distB="0" distL="114300" distR="114300" simplePos="0" relativeHeight="251670528" behindDoc="0" locked="0" layoutInCell="1" allowOverlap="1" wp14:anchorId="6E71F725" wp14:editId="40AB7375">
                      <wp:simplePos x="0" y="0"/>
                      <wp:positionH relativeFrom="column">
                        <wp:posOffset>62967</wp:posOffset>
                      </wp:positionH>
                      <wp:positionV relativeFrom="page">
                        <wp:posOffset>8337880</wp:posOffset>
                      </wp:positionV>
                      <wp:extent cx="2020570" cy="0"/>
                      <wp:effectExtent l="0" t="0" r="0" b="0"/>
                      <wp:wrapNone/>
                      <wp:docPr id="768692022" name="Straight Connector 2"/>
                      <wp:cNvGraphicFramePr/>
                      <a:graphic xmlns:a="http://schemas.openxmlformats.org/drawingml/2006/main">
                        <a:graphicData uri="http://schemas.microsoft.com/office/word/2010/wordprocessingShape">
                          <wps:wsp>
                            <wps:cNvCnPr/>
                            <wps:spPr>
                              <a:xfrm>
                                <a:off x="0" y="0"/>
                                <a:ext cx="20205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C0AD95"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95pt,656.55pt" to="164.05pt,6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" strokecolor="#156082 [3204]" strokeweight="1.5pt">
                      <v:stroke joinstyle="miter"/>
                      <w10:wrap anchory="page"/>
                    </v:line>
                  </w:pict>
                </mc:Fallback>
              </mc:AlternateContent>
            </w:r>
          </w:p>
          <w:p w14:paraId="4ACBBC7A" w14:textId="59704703" w:rsidR="00AD5003" w:rsidRDefault="00AD5003" w:rsidP="00F208A0">
            <w:pPr>
              <w:ind w:left="171"/>
              <w:rPr>
                <w:rFonts w:ascii="CustomRaleway Bold" w:hAnsi="CustomRaleway Bold"/>
                <w:b/>
                <w:bCs/>
                <w:sz w:val="28"/>
                <w:szCs w:val="28"/>
              </w:rPr>
            </w:pPr>
            <w:r w:rsidRPr="008867E8">
              <w:rPr>
                <w:rFonts w:ascii="CustomRaleway Bold" w:hAnsi="CustomRaleway Bold"/>
                <w:b/>
                <w:bCs/>
                <w:sz w:val="28"/>
                <w:szCs w:val="28"/>
              </w:rPr>
              <w:t>LANGUAGES</w:t>
            </w:r>
          </w:p>
          <w:p w14:paraId="267418B1" w14:textId="685FED09" w:rsidR="00AD5003" w:rsidRDefault="00C579EB" w:rsidP="003D6EED">
            <w:pPr>
              <w:pStyle w:val="skn-slo9dsp-block"/>
              <w:numPr>
                <w:ilvl w:val="0"/>
                <w:numId w:val="1"/>
              </w:numPr>
              <w:spacing w:before="40" w:line="240" w:lineRule="atLeast"/>
              <w:rPr>
                <w:rStyle w:val="parent-containerleft-box"/>
                <w:rFonts w:ascii="Open Sans" w:eastAsia="Open Sans" w:hAnsi="Open Sans" w:cs="Open Sans"/>
                <w:b/>
                <w:bCs/>
                <w:color w:val="2A2A2A"/>
                <w:sz w:val="18"/>
                <w:szCs w:val="18"/>
              </w:rPr>
            </w:pPr>
            <w:r>
              <w:rPr>
                <w:rStyle w:val="parent-containerleft-box"/>
                <w:rFonts w:ascii="Open Sans" w:eastAsia="Open Sans" w:hAnsi="Open Sans" w:cs="Open Sans"/>
                <w:b/>
                <w:bCs/>
                <w:color w:val="2A2A2A"/>
                <w:sz w:val="18"/>
                <w:szCs w:val="18"/>
              </w:rPr>
              <w:t>Bilingual</w:t>
            </w:r>
          </w:p>
          <w:p w14:paraId="4EE3FE4A" w14:textId="737FA82B" w:rsidR="00AD5003" w:rsidRDefault="00407687" w:rsidP="003D4A4F">
            <w:pPr>
              <w:pStyle w:val="skn-slo9dsp-block"/>
              <w:pBdr>
                <w:top w:val="none" w:sz="0" w:space="1" w:color="auto"/>
              </w:pBdr>
              <w:spacing w:line="240" w:lineRule="atLeast"/>
              <w:ind w:left="441" w:firstLine="258"/>
              <w:rPr>
                <w:rStyle w:val="parent-containerleft-box"/>
                <w:rFonts w:ascii="Open Sans" w:eastAsia="Open Sans" w:hAnsi="Open Sans" w:cs="Open Sans"/>
                <w:color w:val="10657E"/>
                <w:sz w:val="18"/>
                <w:szCs w:val="18"/>
              </w:rPr>
            </w:pPr>
            <w:r>
              <w:rPr>
                <w:rStyle w:val="parent-containerleft-box"/>
                <w:rFonts w:ascii="Open Sans" w:eastAsia="Open Sans" w:hAnsi="Open Sans" w:cs="Open Sans"/>
                <w:color w:val="10657E"/>
                <w:sz w:val="18"/>
                <w:szCs w:val="18"/>
              </w:rPr>
              <w:t xml:space="preserve">English / </w:t>
            </w:r>
            <w:r w:rsidR="00F51F1B">
              <w:rPr>
                <w:rStyle w:val="parent-containerleft-box"/>
                <w:rFonts w:ascii="Open Sans" w:eastAsia="Open Sans" w:hAnsi="Open Sans" w:cs="Open Sans"/>
                <w:color w:val="10657E"/>
                <w:sz w:val="18"/>
                <w:szCs w:val="18"/>
              </w:rPr>
              <w:t>Spanish</w:t>
            </w:r>
          </w:p>
          <w:p w14:paraId="59AB5B91" w14:textId="7C56BD41" w:rsidR="00AD5003" w:rsidRDefault="00AD5003" w:rsidP="003D4A4F">
            <w:pPr>
              <w:ind w:left="441" w:firstLine="258"/>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sz w:val="18"/>
                <w:szCs w:val="18"/>
              </w:rPr>
              <w:t xml:space="preserve">Read, Write and Speak </w:t>
            </w:r>
            <w:r w:rsidR="00C476FC">
              <w:rPr>
                <w:rStyle w:val="parent-containerleft-box"/>
                <w:rFonts w:ascii="Open Sans" w:eastAsia="Open Sans" w:hAnsi="Open Sans" w:cs="Open Sans"/>
                <w:color w:val="2A2A2A"/>
                <w:sz w:val="18"/>
                <w:szCs w:val="18"/>
              </w:rPr>
              <w:t>–</w:t>
            </w:r>
            <w:r>
              <w:rPr>
                <w:rStyle w:val="parent-containerleft-box"/>
                <w:rFonts w:ascii="Open Sans" w:eastAsia="Open Sans" w:hAnsi="Open Sans" w:cs="Open Sans"/>
                <w:color w:val="2A2A2A"/>
                <w:sz w:val="18"/>
                <w:szCs w:val="18"/>
              </w:rPr>
              <w:t xml:space="preserve"> Native</w:t>
            </w:r>
          </w:p>
          <w:p w14:paraId="15BC5D48" w14:textId="77777777" w:rsidR="00C476FC" w:rsidRDefault="00C476FC" w:rsidP="003D4A4F">
            <w:pPr>
              <w:ind w:left="441" w:firstLine="258"/>
              <w:rPr>
                <w:rStyle w:val="parent-containerleft-box"/>
              </w:rPr>
            </w:pPr>
          </w:p>
          <w:p w14:paraId="0A62FBA0" w14:textId="77777777" w:rsidR="00AF6F24" w:rsidRDefault="00AF6F24" w:rsidP="00AF6F24">
            <w:pPr>
              <w:ind w:left="171"/>
              <w:rPr>
                <w:rFonts w:ascii="CustomRaleway Bold" w:hAnsi="CustomRaleway Bold"/>
                <w:b/>
                <w:bCs/>
                <w:sz w:val="28"/>
                <w:szCs w:val="28"/>
              </w:rPr>
            </w:pPr>
          </w:p>
          <w:p w14:paraId="69C32AC3" w14:textId="77777777" w:rsidR="00AF6F24" w:rsidRDefault="00AF6F24" w:rsidP="00AF6F24">
            <w:pPr>
              <w:ind w:left="171"/>
              <w:rPr>
                <w:rFonts w:ascii="CustomRaleway Bold" w:hAnsi="CustomRaleway Bold"/>
                <w:b/>
                <w:bCs/>
                <w:sz w:val="28"/>
                <w:szCs w:val="28"/>
              </w:rPr>
            </w:pPr>
          </w:p>
          <w:p w14:paraId="2A96E94F" w14:textId="77777777" w:rsidR="00AD6D3D" w:rsidRDefault="00AD6D3D" w:rsidP="00C14429">
            <w:pPr>
              <w:ind w:left="171"/>
              <w:rPr>
                <w:rFonts w:ascii="CustomRaleway Bold" w:hAnsi="CustomRaleway Bold"/>
                <w:b/>
                <w:bCs/>
                <w:sz w:val="28"/>
                <w:szCs w:val="28"/>
              </w:rPr>
            </w:pPr>
          </w:p>
          <w:p w14:paraId="49DEB8CD" w14:textId="4C028B5C" w:rsidR="00AD6D3D" w:rsidRDefault="00AD6D3D" w:rsidP="00C14429">
            <w:pPr>
              <w:ind w:left="171"/>
              <w:rPr>
                <w:rFonts w:ascii="CustomRaleway Bold" w:hAnsi="CustomRaleway Bold"/>
                <w:b/>
                <w:bCs/>
                <w:sz w:val="28"/>
                <w:szCs w:val="28"/>
              </w:rPr>
            </w:pPr>
          </w:p>
          <w:p w14:paraId="2A34EF5F" w14:textId="11F06FC2" w:rsidR="00AD6D3D" w:rsidRDefault="00AD6D3D" w:rsidP="00C14429">
            <w:pPr>
              <w:ind w:left="171"/>
              <w:rPr>
                <w:rFonts w:ascii="CustomRaleway Bold" w:hAnsi="CustomRaleway Bold"/>
                <w:b/>
                <w:bCs/>
                <w:sz w:val="28"/>
                <w:szCs w:val="28"/>
              </w:rPr>
            </w:pPr>
          </w:p>
          <w:p w14:paraId="36A3FA03" w14:textId="18A914C7" w:rsidR="00AD6D3D" w:rsidRDefault="00567749" w:rsidP="00C14429">
            <w:pPr>
              <w:ind w:left="171"/>
              <w:rPr>
                <w:rFonts w:ascii="CustomRaleway Bold" w:hAnsi="CustomRaleway Bold"/>
                <w:b/>
                <w:bCs/>
                <w:sz w:val="28"/>
                <w:szCs w:val="28"/>
              </w:rPr>
            </w:pPr>
            <w:r>
              <w:rPr>
                <w:rFonts w:ascii="CustomRaleway Bold" w:hAnsi="CustomRaleway Bold"/>
                <w:b/>
                <w:bCs/>
                <w:noProof/>
                <w:sz w:val="28"/>
                <w:szCs w:val="28"/>
              </w:rPr>
              <mc:AlternateContent>
                <mc:Choice Requires="wps">
                  <w:drawing>
                    <wp:anchor distT="0" distB="0" distL="114300" distR="114300" simplePos="0" relativeHeight="251736064" behindDoc="0" locked="0" layoutInCell="1" allowOverlap="1" wp14:anchorId="1064C2C7" wp14:editId="3BA3A672">
                      <wp:simplePos x="0" y="0"/>
                      <wp:positionH relativeFrom="column">
                        <wp:posOffset>65837</wp:posOffset>
                      </wp:positionH>
                      <wp:positionV relativeFrom="page">
                        <wp:posOffset>864083</wp:posOffset>
                      </wp:positionV>
                      <wp:extent cx="2020570" cy="0"/>
                      <wp:effectExtent l="0" t="0" r="0" b="0"/>
                      <wp:wrapNone/>
                      <wp:docPr id="1928778807" name="Straight Connector 2"/>
                      <wp:cNvGraphicFramePr/>
                      <a:graphic xmlns:a="http://schemas.openxmlformats.org/drawingml/2006/main">
                        <a:graphicData uri="http://schemas.microsoft.com/office/word/2010/wordprocessingShape">
                          <wps:wsp>
                            <wps:cNvCnPr/>
                            <wps:spPr>
                              <a:xfrm>
                                <a:off x="0" y="0"/>
                                <a:ext cx="20205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B144B" id="Straight Connector 2" o:spid="_x0000_s1026" style="position:absolute;z-index:251736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2pt,68.05pt" to="164.3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" strokecolor="#156082 [3204]" strokeweight="1.5pt">
                      <v:stroke joinstyle="miter"/>
                      <w10:wrap anchory="page"/>
                    </v:line>
                  </w:pict>
                </mc:Fallback>
              </mc:AlternateContent>
            </w:r>
          </w:p>
          <w:p w14:paraId="63B2ACBC" w14:textId="77777777" w:rsidR="00AD6D3D" w:rsidRDefault="00AD6D3D" w:rsidP="00C14429">
            <w:pPr>
              <w:ind w:left="171"/>
              <w:rPr>
                <w:rFonts w:ascii="CustomRaleway Bold" w:hAnsi="CustomRaleway Bold"/>
                <w:b/>
                <w:bCs/>
                <w:sz w:val="28"/>
                <w:szCs w:val="28"/>
              </w:rPr>
            </w:pPr>
          </w:p>
          <w:p w14:paraId="13E421E9" w14:textId="4BBB18C9" w:rsidR="00C14429" w:rsidRDefault="00C14429" w:rsidP="00C14429">
            <w:pPr>
              <w:ind w:left="171"/>
              <w:rPr>
                <w:rFonts w:ascii="CustomRaleway Bold" w:hAnsi="CustomRaleway Bold"/>
                <w:b/>
                <w:bCs/>
                <w:sz w:val="28"/>
                <w:szCs w:val="28"/>
              </w:rPr>
            </w:pPr>
            <w:r>
              <w:rPr>
                <w:rFonts w:ascii="CustomRaleway Bold" w:hAnsi="CustomRaleway Bold"/>
                <w:b/>
                <w:bCs/>
                <w:sz w:val="28"/>
                <w:szCs w:val="28"/>
              </w:rPr>
              <w:t>CERTIFICATIONS</w:t>
            </w:r>
          </w:p>
          <w:p w14:paraId="2C812B6B" w14:textId="77777777" w:rsidR="0012042B" w:rsidRDefault="0012042B" w:rsidP="00C14429">
            <w:pPr>
              <w:ind w:left="171"/>
              <w:rPr>
                <w:rFonts w:ascii="CustomRaleway Bold" w:hAnsi="CustomRaleway Bold"/>
                <w:b/>
                <w:bCs/>
                <w:sz w:val="28"/>
                <w:szCs w:val="28"/>
              </w:rPr>
            </w:pPr>
          </w:p>
          <w:p w14:paraId="10510AF6" w14:textId="77777777" w:rsidR="003D6EED" w:rsidRPr="00FC2459" w:rsidRDefault="003D6EED" w:rsidP="003D6EED">
            <w:pPr>
              <w:pStyle w:val="skn-slo9any"/>
              <w:numPr>
                <w:ilvl w:val="0"/>
                <w:numId w:val="1"/>
              </w:numPr>
              <w:spacing w:before="40" w:after="40" w:line="240" w:lineRule="atLeast"/>
              <w:ind w:left="530" w:hanging="270"/>
              <w:rPr>
                <w:rStyle w:val="parent-containerleft-box"/>
                <w:rFonts w:ascii="Open Sans" w:eastAsia="Open Sans" w:hAnsi="Open Sans" w:cs="Open Sans"/>
                <w:i/>
                <w:iCs/>
                <w:color w:val="2A2A2A"/>
                <w:kern w:val="2"/>
                <w:sz w:val="18"/>
                <w:szCs w:val="18"/>
                <w14:ligatures w14:val="standardContextual"/>
              </w:rPr>
            </w:pPr>
            <w:r w:rsidRPr="00FC2459">
              <w:rPr>
                <w:rStyle w:val="parent-containerleft-box"/>
                <w:rFonts w:ascii="Open Sans" w:eastAsia="Open Sans" w:hAnsi="Open Sans" w:cs="Open Sans"/>
                <w:i/>
                <w:iCs/>
                <w:color w:val="2A2A2A"/>
                <w:kern w:val="2"/>
                <w:sz w:val="18"/>
                <w:szCs w:val="18"/>
                <w14:ligatures w14:val="standardContextual"/>
              </w:rPr>
              <w:t>Coursiv</w:t>
            </w:r>
          </w:p>
          <w:p w14:paraId="101E4C19" w14:textId="2BBDA649" w:rsidR="003D6EED" w:rsidRPr="002F1735" w:rsidRDefault="003D6EED"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sidRPr="002F1735">
              <w:rPr>
                <w:rStyle w:val="parent-containerleft-box"/>
                <w:rFonts w:ascii="Open Sans" w:eastAsia="Open Sans" w:hAnsi="Open Sans" w:cs="Open Sans"/>
                <w:color w:val="2A2A2A"/>
                <w:kern w:val="2"/>
                <w:sz w:val="18"/>
                <w:szCs w:val="18"/>
                <w14:ligatures w14:val="standardContextual"/>
              </w:rPr>
              <w:t>A</w:t>
            </w:r>
            <w:r w:rsidR="002A04A5">
              <w:rPr>
                <w:rStyle w:val="parent-containerleft-box"/>
                <w:rFonts w:ascii="Open Sans" w:eastAsia="Open Sans" w:hAnsi="Open Sans" w:cs="Open Sans"/>
                <w:color w:val="2A2A2A"/>
                <w:kern w:val="2"/>
                <w:sz w:val="18"/>
                <w:szCs w:val="18"/>
                <w14:ligatures w14:val="standardContextual"/>
              </w:rPr>
              <w:t>I</w:t>
            </w:r>
            <w:r w:rsidRPr="002F1735">
              <w:rPr>
                <w:rStyle w:val="parent-containerleft-box"/>
                <w:rFonts w:ascii="Open Sans" w:eastAsia="Open Sans" w:hAnsi="Open Sans" w:cs="Open Sans"/>
                <w:color w:val="2A2A2A"/>
                <w:kern w:val="2"/>
                <w:sz w:val="18"/>
                <w:szCs w:val="18"/>
                <w14:ligatures w14:val="standardContextual"/>
              </w:rPr>
              <w:t xml:space="preserve"> for Business</w:t>
            </w:r>
          </w:p>
          <w:p w14:paraId="755A0E8E" w14:textId="17794A61" w:rsidR="003D6EED" w:rsidRPr="002F1735" w:rsidRDefault="009D7499"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Pr>
                <w:rStyle w:val="parent-containerleft-box"/>
                <w:rFonts w:ascii="Open Sans" w:eastAsia="Open Sans" w:hAnsi="Open Sans" w:cs="Open Sans"/>
                <w:color w:val="2A2A2A"/>
                <w:kern w:val="2"/>
                <w:sz w:val="18"/>
                <w:szCs w:val="18"/>
                <w14:ligatures w14:val="standardContextual"/>
              </w:rPr>
              <w:t>Claude</w:t>
            </w:r>
          </w:p>
          <w:p w14:paraId="1AED55A0" w14:textId="77777777" w:rsidR="003D6EED" w:rsidRPr="002F1735" w:rsidRDefault="003D6EED"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sidRPr="002F1735">
              <w:rPr>
                <w:rStyle w:val="parent-containerleft-box"/>
                <w:rFonts w:ascii="Open Sans" w:eastAsia="Open Sans" w:hAnsi="Open Sans" w:cs="Open Sans"/>
                <w:color w:val="2A2A2A"/>
                <w:kern w:val="2"/>
                <w:sz w:val="18"/>
                <w:szCs w:val="18"/>
                <w14:ligatures w14:val="standardContextual"/>
              </w:rPr>
              <w:t>ChatGPT</w:t>
            </w:r>
          </w:p>
          <w:p w14:paraId="3BDEAEA4" w14:textId="0B96A005" w:rsidR="003D6EED" w:rsidRPr="00FC2459" w:rsidRDefault="009D7499"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kern w:val="2"/>
                <w:sz w:val="18"/>
                <w:szCs w:val="18"/>
                <w14:ligatures w14:val="standardContextual"/>
              </w:rPr>
              <w:t>Gemini</w:t>
            </w:r>
          </w:p>
          <w:p w14:paraId="035E1B81" w14:textId="421D8B9B" w:rsidR="00FC2459" w:rsidRPr="002C6EE0" w:rsidRDefault="002C6EE0" w:rsidP="002C6EE0">
            <w:pPr>
              <w:pStyle w:val="skn-slo9any"/>
              <w:numPr>
                <w:ilvl w:val="0"/>
                <w:numId w:val="1"/>
              </w:numPr>
              <w:spacing w:before="40" w:after="40" w:line="240" w:lineRule="atLeast"/>
              <w:ind w:left="530" w:hanging="270"/>
              <w:rPr>
                <w:rStyle w:val="parent-containerleft-box"/>
                <w:rFonts w:ascii="Open Sans" w:eastAsia="Open Sans" w:hAnsi="Open Sans" w:cs="Open Sans"/>
                <w:i/>
                <w:iCs/>
                <w:color w:val="2A2A2A"/>
                <w:sz w:val="18"/>
                <w:szCs w:val="18"/>
              </w:rPr>
            </w:pPr>
            <w:r w:rsidRPr="002C6EE0">
              <w:rPr>
                <w:rStyle w:val="parent-containerleft-box"/>
                <w:rFonts w:ascii="Open Sans" w:eastAsia="Open Sans" w:hAnsi="Open Sans" w:cs="Open Sans"/>
                <w:i/>
                <w:iCs/>
                <w:color w:val="2A2A2A"/>
                <w:kern w:val="2"/>
                <w:sz w:val="18"/>
                <w:szCs w:val="18"/>
                <w14:ligatures w14:val="standardContextual"/>
              </w:rPr>
              <w:t>Harvard Business Review</w:t>
            </w:r>
          </w:p>
          <w:p w14:paraId="41DCB49F" w14:textId="7761FB58" w:rsidR="002C6EE0" w:rsidRDefault="002C6EE0" w:rsidP="002C6EE0">
            <w:pPr>
              <w:pStyle w:val="skn-slo9any"/>
              <w:numPr>
                <w:ilvl w:val="1"/>
                <w:numId w:val="1"/>
              </w:numPr>
              <w:spacing w:before="40" w:after="40" w:line="240" w:lineRule="atLeast"/>
              <w:ind w:left="800" w:hanging="270"/>
              <w:rPr>
                <w:rStyle w:val="parent-containerleft-box"/>
                <w:rFonts w:ascii="Open Sans" w:eastAsia="Open Sans" w:hAnsi="Open Sans" w:cs="Open Sans"/>
                <w:color w:val="2A2A2A"/>
                <w:sz w:val="18"/>
                <w:szCs w:val="18"/>
              </w:rPr>
            </w:pPr>
            <w:r>
              <w:rPr>
                <w:rStyle w:val="parent-containerleft-box"/>
                <w:rFonts w:ascii="Open Sans" w:eastAsia="Open Sans" w:hAnsi="Open Sans" w:cs="Open Sans"/>
                <w:color w:val="2A2A2A"/>
                <w:kern w:val="2"/>
                <w:sz w:val="18"/>
                <w:szCs w:val="18"/>
                <w14:ligatures w14:val="standardContextual"/>
              </w:rPr>
              <w:t>Lead with Technology &amp; A</w:t>
            </w:r>
            <w:r w:rsidR="002A04A5">
              <w:rPr>
                <w:rStyle w:val="parent-containerleft-box"/>
                <w:rFonts w:ascii="Open Sans" w:eastAsia="Open Sans" w:hAnsi="Open Sans" w:cs="Open Sans"/>
                <w:color w:val="2A2A2A"/>
                <w:kern w:val="2"/>
                <w:sz w:val="18"/>
                <w:szCs w:val="18"/>
                <w14:ligatures w14:val="standardContextual"/>
              </w:rPr>
              <w:t>I</w:t>
            </w:r>
          </w:p>
          <w:p w14:paraId="31F59979" w14:textId="28CF82EE" w:rsidR="00C14429" w:rsidRPr="00FC2459" w:rsidRDefault="00C14429" w:rsidP="003D6EED">
            <w:pPr>
              <w:pStyle w:val="skn-slo9any"/>
              <w:numPr>
                <w:ilvl w:val="0"/>
                <w:numId w:val="1"/>
              </w:numPr>
              <w:spacing w:before="40" w:after="40" w:line="240" w:lineRule="atLeast"/>
              <w:ind w:left="530" w:hanging="270"/>
              <w:rPr>
                <w:rStyle w:val="parent-containerleft-box"/>
                <w:rFonts w:ascii="Open Sans" w:eastAsia="Open Sans" w:hAnsi="Open Sans" w:cs="Open Sans"/>
                <w:i/>
                <w:iCs/>
                <w:color w:val="2A2A2A"/>
                <w:sz w:val="18"/>
                <w:szCs w:val="18"/>
              </w:rPr>
            </w:pPr>
            <w:r w:rsidRPr="00FC2459">
              <w:rPr>
                <w:rStyle w:val="parent-containerleft-box"/>
                <w:rFonts w:ascii="Open Sans" w:eastAsia="Open Sans" w:hAnsi="Open Sans" w:cs="Open Sans"/>
                <w:i/>
                <w:iCs/>
                <w:color w:val="2A2A2A"/>
                <w:sz w:val="18"/>
                <w:szCs w:val="18"/>
              </w:rPr>
              <w:t>CPR</w:t>
            </w:r>
            <w:r w:rsidR="00787386" w:rsidRPr="00FC2459">
              <w:rPr>
                <w:rStyle w:val="parent-containerleft-box"/>
                <w:rFonts w:ascii="Open Sans" w:eastAsia="Open Sans" w:hAnsi="Open Sans" w:cs="Open Sans"/>
                <w:i/>
                <w:iCs/>
                <w:color w:val="2A2A2A"/>
                <w:sz w:val="18"/>
                <w:szCs w:val="18"/>
              </w:rPr>
              <w:t xml:space="preserve"> / AED / First Aid</w:t>
            </w:r>
          </w:p>
          <w:p w14:paraId="35EA1BCC" w14:textId="5FBF605E" w:rsidR="00BE0AEC" w:rsidRPr="00FC2459" w:rsidRDefault="00787386" w:rsidP="003D6EED">
            <w:pPr>
              <w:pStyle w:val="skn-slo9any"/>
              <w:numPr>
                <w:ilvl w:val="0"/>
                <w:numId w:val="1"/>
              </w:numPr>
              <w:spacing w:before="40" w:after="40" w:line="240" w:lineRule="atLeast"/>
              <w:ind w:left="530" w:hanging="270"/>
              <w:rPr>
                <w:rStyle w:val="parent-containerleft-box"/>
                <w:rFonts w:ascii="Open Sans" w:eastAsia="Open Sans" w:hAnsi="Open Sans" w:cs="Open Sans"/>
                <w:i/>
                <w:iCs/>
                <w:color w:val="2A2A2A"/>
                <w:sz w:val="18"/>
                <w:szCs w:val="18"/>
              </w:rPr>
            </w:pPr>
            <w:r w:rsidRPr="00FC2459">
              <w:rPr>
                <w:rStyle w:val="parent-containerleft-box"/>
                <w:rFonts w:ascii="Open Sans" w:eastAsia="Open Sans" w:hAnsi="Open Sans" w:cs="Open Sans"/>
                <w:i/>
                <w:iCs/>
                <w:color w:val="2A2A2A"/>
                <w:sz w:val="18"/>
                <w:szCs w:val="18"/>
              </w:rPr>
              <w:t>NRA</w:t>
            </w:r>
          </w:p>
          <w:p w14:paraId="2EE1A9EB" w14:textId="04AC65EE" w:rsidR="00787386" w:rsidRDefault="009F3825"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sidRPr="006D215D">
              <w:rPr>
                <w:rStyle w:val="parent-containerleft-box"/>
                <w:rFonts w:ascii="Open Sans" w:eastAsia="Open Sans" w:hAnsi="Open Sans" w:cs="Open Sans"/>
                <w:color w:val="2A2A2A"/>
                <w:kern w:val="2"/>
                <w:sz w:val="18"/>
                <w:szCs w:val="18"/>
                <w14:ligatures w14:val="standardContextual"/>
              </w:rPr>
              <w:t>Certified Instructor</w:t>
            </w:r>
          </w:p>
          <w:p w14:paraId="77ECCE4D" w14:textId="7AFFC4C4" w:rsidR="004D5D40" w:rsidRDefault="004D5D40" w:rsidP="003D6EED">
            <w:pPr>
              <w:pStyle w:val="skn-slo9any"/>
              <w:numPr>
                <w:ilvl w:val="2"/>
                <w:numId w:val="1"/>
              </w:numPr>
              <w:tabs>
                <w:tab w:val="clear" w:pos="216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Pr>
                <w:rStyle w:val="parent-containerleft-box"/>
                <w:rFonts w:ascii="Open Sans" w:eastAsia="Open Sans" w:hAnsi="Open Sans" w:cs="Open Sans"/>
                <w:color w:val="2A2A2A"/>
                <w:kern w:val="2"/>
                <w:sz w:val="18"/>
                <w:szCs w:val="18"/>
                <w14:ligatures w14:val="standardContextual"/>
              </w:rPr>
              <w:t>Pistol</w:t>
            </w:r>
          </w:p>
          <w:p w14:paraId="65EEF0CD" w14:textId="20F7F449" w:rsidR="004D5D40" w:rsidRDefault="004D5D40" w:rsidP="003D6EED">
            <w:pPr>
              <w:pStyle w:val="skn-slo9any"/>
              <w:numPr>
                <w:ilvl w:val="2"/>
                <w:numId w:val="1"/>
              </w:numPr>
              <w:tabs>
                <w:tab w:val="clear" w:pos="216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Pr>
                <w:rStyle w:val="parent-containerleft-box"/>
                <w:rFonts w:ascii="Open Sans" w:eastAsia="Open Sans" w:hAnsi="Open Sans" w:cs="Open Sans"/>
                <w:color w:val="2A2A2A"/>
                <w:kern w:val="2"/>
                <w:sz w:val="18"/>
                <w:szCs w:val="18"/>
                <w14:ligatures w14:val="standardContextual"/>
              </w:rPr>
              <w:t>Rifle</w:t>
            </w:r>
          </w:p>
          <w:p w14:paraId="74887F64" w14:textId="0D29B392" w:rsidR="004D5D40" w:rsidRPr="006D215D" w:rsidRDefault="004D5D40" w:rsidP="003D6EED">
            <w:pPr>
              <w:pStyle w:val="skn-slo9any"/>
              <w:numPr>
                <w:ilvl w:val="2"/>
                <w:numId w:val="1"/>
              </w:numPr>
              <w:tabs>
                <w:tab w:val="clear" w:pos="216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Pr>
                <w:rStyle w:val="parent-containerleft-box"/>
                <w:rFonts w:ascii="Open Sans" w:eastAsia="Open Sans" w:hAnsi="Open Sans" w:cs="Open Sans"/>
                <w:color w:val="2A2A2A"/>
                <w:kern w:val="2"/>
                <w:sz w:val="18"/>
                <w:szCs w:val="18"/>
                <w14:ligatures w14:val="standardContextual"/>
              </w:rPr>
              <w:t>Shotgun</w:t>
            </w:r>
          </w:p>
          <w:p w14:paraId="2F3AD764" w14:textId="77777777" w:rsidR="009F3825" w:rsidRPr="00FC21C3" w:rsidRDefault="009F3825"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sidRPr="006D215D">
              <w:rPr>
                <w:rStyle w:val="parent-containerleft-box"/>
                <w:rFonts w:ascii="Open Sans" w:eastAsia="Open Sans" w:hAnsi="Open Sans" w:cs="Open Sans"/>
                <w:color w:val="2A2A2A"/>
                <w:kern w:val="2"/>
                <w:sz w:val="18"/>
                <w:szCs w:val="18"/>
                <w14:ligatures w14:val="standardContextual"/>
              </w:rPr>
              <w:t>Certified Chief Safety Officer</w:t>
            </w:r>
          </w:p>
          <w:p w14:paraId="27DA8130" w14:textId="7B5060F4" w:rsidR="004D5D40" w:rsidRPr="00FC2459" w:rsidRDefault="004D5D40" w:rsidP="003D6EED">
            <w:pPr>
              <w:pStyle w:val="skn-slo9any"/>
              <w:numPr>
                <w:ilvl w:val="0"/>
                <w:numId w:val="1"/>
              </w:numPr>
              <w:spacing w:before="40" w:after="40" w:line="240" w:lineRule="atLeast"/>
              <w:ind w:left="530" w:hanging="270"/>
              <w:rPr>
                <w:rStyle w:val="parent-containerleft-box"/>
                <w:rFonts w:ascii="Open Sans" w:eastAsia="Open Sans" w:hAnsi="Open Sans" w:cs="Open Sans"/>
                <w:i/>
                <w:iCs/>
                <w:color w:val="2A2A2A"/>
                <w:kern w:val="2"/>
                <w:sz w:val="18"/>
                <w:szCs w:val="18"/>
                <w14:ligatures w14:val="standardContextual"/>
              </w:rPr>
            </w:pPr>
            <w:r w:rsidRPr="00FC2459">
              <w:rPr>
                <w:rStyle w:val="parent-containerleft-box"/>
                <w:rFonts w:ascii="Open Sans" w:eastAsia="Open Sans" w:hAnsi="Open Sans" w:cs="Open Sans"/>
                <w:i/>
                <w:iCs/>
                <w:color w:val="2A2A2A"/>
                <w:kern w:val="2"/>
                <w:sz w:val="18"/>
                <w:szCs w:val="18"/>
                <w14:ligatures w14:val="standardContextual"/>
              </w:rPr>
              <w:t>FEMA</w:t>
            </w:r>
          </w:p>
          <w:p w14:paraId="1AACDCC6" w14:textId="77777777" w:rsidR="00096702" w:rsidRPr="00FC21C3" w:rsidRDefault="00096702" w:rsidP="003D6EED">
            <w:pPr>
              <w:pStyle w:val="skn-slo9any"/>
              <w:numPr>
                <w:ilvl w:val="1"/>
                <w:numId w:val="1"/>
              </w:numPr>
              <w:spacing w:before="40" w:after="40" w:line="240" w:lineRule="atLeast"/>
              <w:ind w:left="80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Emergency Management Institute</w:t>
            </w:r>
          </w:p>
          <w:p w14:paraId="1F964137" w14:textId="77777777" w:rsidR="00096702" w:rsidRPr="00FC21C3" w:rsidRDefault="00775D37"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Incident Command</w:t>
            </w:r>
          </w:p>
          <w:p w14:paraId="5B67754C" w14:textId="77777777" w:rsidR="00775D37" w:rsidRPr="00FC21C3" w:rsidRDefault="00775D37"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Planning Section Chief</w:t>
            </w:r>
          </w:p>
          <w:p w14:paraId="2C22BF09" w14:textId="77777777" w:rsidR="00867612" w:rsidRPr="00FC21C3" w:rsidRDefault="00867612"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Scribe</w:t>
            </w:r>
          </w:p>
          <w:p w14:paraId="5C2762C2" w14:textId="77777777" w:rsidR="00867612" w:rsidRPr="00FC21C3" w:rsidRDefault="00867612"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100b</w:t>
            </w:r>
          </w:p>
          <w:p w14:paraId="6045F9AA" w14:textId="77777777" w:rsidR="00867612" w:rsidRPr="00FC21C3" w:rsidRDefault="00867612"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100HCb</w:t>
            </w:r>
          </w:p>
          <w:p w14:paraId="0F4FB8B2" w14:textId="77777777" w:rsidR="00867612" w:rsidRPr="00FC21C3" w:rsidRDefault="00867612"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200b</w:t>
            </w:r>
          </w:p>
          <w:p w14:paraId="66FDE38F" w14:textId="77777777" w:rsidR="00867612" w:rsidRPr="00FC21C3" w:rsidRDefault="00DD0151"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300</w:t>
            </w:r>
          </w:p>
          <w:p w14:paraId="59DF8138" w14:textId="77777777" w:rsidR="00DD0151" w:rsidRPr="00FC21C3" w:rsidRDefault="00DD0151"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700a</w:t>
            </w:r>
          </w:p>
          <w:p w14:paraId="6D01A5BC" w14:textId="77777777" w:rsidR="00DD0151" w:rsidRPr="00FC21C3" w:rsidRDefault="00DD0151" w:rsidP="003D6EED">
            <w:pPr>
              <w:pStyle w:val="skn-slo9any"/>
              <w:numPr>
                <w:ilvl w:val="2"/>
                <w:numId w:val="1"/>
              </w:numPr>
              <w:tabs>
                <w:tab w:val="clear" w:pos="2160"/>
                <w:tab w:val="num" w:pos="1800"/>
              </w:tabs>
              <w:spacing w:before="40" w:after="40" w:line="240" w:lineRule="atLeast"/>
              <w:ind w:left="1250" w:hanging="27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ICS 800b</w:t>
            </w:r>
          </w:p>
          <w:p w14:paraId="1CCA109B" w14:textId="77777777" w:rsidR="00DD0151" w:rsidRPr="00FC2459" w:rsidRDefault="00DD0151" w:rsidP="003D6EED">
            <w:pPr>
              <w:pStyle w:val="skn-slo9any"/>
              <w:numPr>
                <w:ilvl w:val="1"/>
                <w:numId w:val="1"/>
              </w:numPr>
              <w:spacing w:before="40" w:after="40" w:line="240" w:lineRule="atLeast"/>
              <w:ind w:left="710" w:hanging="180"/>
              <w:rPr>
                <w:rStyle w:val="parent-containerleft-box"/>
                <w:rFonts w:ascii="Open Sans" w:eastAsia="Open Sans" w:hAnsi="Open Sans" w:cs="Open Sans"/>
                <w:i/>
                <w:iCs/>
                <w:color w:val="2A2A2A"/>
                <w:kern w:val="2"/>
                <w:sz w:val="18"/>
                <w:szCs w:val="18"/>
                <w14:ligatures w14:val="standardContextual"/>
              </w:rPr>
            </w:pPr>
            <w:r w:rsidRPr="00FC2459">
              <w:rPr>
                <w:rStyle w:val="parent-containerleft-box"/>
                <w:rFonts w:ascii="Open Sans" w:eastAsia="Open Sans" w:hAnsi="Open Sans" w:cs="Open Sans"/>
                <w:i/>
                <w:iCs/>
                <w:color w:val="2A2A2A"/>
                <w:kern w:val="2"/>
                <w:sz w:val="18"/>
                <w:szCs w:val="18"/>
                <w14:ligatures w14:val="standardContextual"/>
              </w:rPr>
              <w:t>Department of Homeland Security</w:t>
            </w:r>
          </w:p>
          <w:p w14:paraId="14ABE046" w14:textId="77777777" w:rsidR="00FC6B88" w:rsidRPr="00FC21C3" w:rsidRDefault="00FC6B88"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 36a</w:t>
            </w:r>
          </w:p>
          <w:p w14:paraId="478B1747" w14:textId="77777777" w:rsidR="00FC6B88" w:rsidRPr="00FC21C3" w:rsidRDefault="00FC6B88"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 100c</w:t>
            </w:r>
          </w:p>
          <w:p w14:paraId="415B8004" w14:textId="77777777" w:rsidR="00FC6B88" w:rsidRPr="00FC21C3" w:rsidRDefault="00FC6B88"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 xml:space="preserve">IS </w:t>
            </w:r>
            <w:r w:rsidR="00405953" w:rsidRPr="00FC21C3">
              <w:rPr>
                <w:rStyle w:val="parent-containerleft-box"/>
                <w:rFonts w:ascii="Open Sans" w:eastAsia="Open Sans" w:hAnsi="Open Sans" w:cs="Open Sans"/>
                <w:color w:val="2A2A2A"/>
                <w:kern w:val="2"/>
                <w:sz w:val="18"/>
                <w:szCs w:val="18"/>
                <w14:ligatures w14:val="standardContextual"/>
              </w:rPr>
              <w:t>200c</w:t>
            </w:r>
          </w:p>
          <w:p w14:paraId="5F3B34A4" w14:textId="77777777" w:rsidR="00405953" w:rsidRPr="00FC21C3" w:rsidRDefault="0040595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 317a</w:t>
            </w:r>
          </w:p>
          <w:p w14:paraId="64E263ED" w14:textId="77777777" w:rsidR="00405953" w:rsidRPr="00FC21C3" w:rsidRDefault="0040595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 360</w:t>
            </w:r>
          </w:p>
          <w:p w14:paraId="2F1F6727" w14:textId="77777777" w:rsidR="00405953" w:rsidRPr="00FC21C3" w:rsidRDefault="0040595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IS362a</w:t>
            </w:r>
          </w:p>
          <w:p w14:paraId="6B005513" w14:textId="77777777" w:rsidR="00405953" w:rsidRPr="00FC21C3" w:rsidRDefault="0040595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w:t>
            </w:r>
            <w:r w:rsidR="00FC21C3" w:rsidRPr="00FC21C3">
              <w:rPr>
                <w:rStyle w:val="parent-containerleft-box"/>
                <w:rFonts w:ascii="Open Sans" w:eastAsia="Open Sans" w:hAnsi="Open Sans" w:cs="Open Sans"/>
                <w:color w:val="2A2A2A"/>
                <w:kern w:val="2"/>
                <w:sz w:val="18"/>
                <w:szCs w:val="18"/>
                <w14:ligatures w14:val="standardContextual"/>
              </w:rPr>
              <w:t>366a</w:t>
            </w:r>
          </w:p>
          <w:p w14:paraId="57FAD566" w14:textId="77777777" w:rsidR="00FC21C3" w:rsidRPr="00FC21C3" w:rsidRDefault="00FC21C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IS904</w:t>
            </w:r>
          </w:p>
          <w:p w14:paraId="2B395FC3" w14:textId="77777777" w:rsidR="00FC21C3" w:rsidRPr="00FC21C3" w:rsidRDefault="00FC21C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IS906</w:t>
            </w:r>
          </w:p>
          <w:p w14:paraId="1D74DE15" w14:textId="77777777" w:rsidR="00FC21C3" w:rsidRPr="00FC21C3" w:rsidRDefault="00FC21C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IS907</w:t>
            </w:r>
          </w:p>
          <w:p w14:paraId="0528F1A4" w14:textId="77777777" w:rsidR="00FC21C3" w:rsidRPr="00FC21C3" w:rsidRDefault="00FC21C3" w:rsidP="002557BB">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kern w:val="2"/>
                <w:sz w:val="18"/>
                <w:szCs w:val="18"/>
                <w14:ligatures w14:val="standardContextual"/>
              </w:rPr>
            </w:pPr>
            <w:r w:rsidRPr="00FC21C3">
              <w:rPr>
                <w:rStyle w:val="parent-containerleft-box"/>
                <w:rFonts w:ascii="Open Sans" w:eastAsia="Open Sans" w:hAnsi="Open Sans" w:cs="Open Sans"/>
                <w:color w:val="2A2A2A"/>
                <w:kern w:val="2"/>
                <w:sz w:val="18"/>
                <w:szCs w:val="18"/>
                <w14:ligatures w14:val="standardContextual"/>
              </w:rPr>
              <w:t>IS914</w:t>
            </w:r>
          </w:p>
          <w:p w14:paraId="63BBE55C" w14:textId="77777777" w:rsidR="001C2EA5" w:rsidRPr="004D6FE4" w:rsidRDefault="00FC21C3" w:rsidP="00F85954">
            <w:pPr>
              <w:pStyle w:val="skn-slo9any"/>
              <w:numPr>
                <w:ilvl w:val="2"/>
                <w:numId w:val="1"/>
              </w:numPr>
              <w:tabs>
                <w:tab w:val="clear" w:pos="2160"/>
                <w:tab w:val="num" w:pos="1250"/>
              </w:tabs>
              <w:spacing w:before="40" w:after="40" w:line="240" w:lineRule="atLeast"/>
              <w:ind w:hanging="1180"/>
              <w:rPr>
                <w:rStyle w:val="parent-containerleft-box"/>
                <w:rFonts w:ascii="Open Sans" w:eastAsia="Open Sans" w:hAnsi="Open Sans" w:cs="Open Sans"/>
                <w:color w:val="2A2A2A"/>
                <w:sz w:val="18"/>
                <w:szCs w:val="18"/>
              </w:rPr>
            </w:pPr>
            <w:r w:rsidRPr="00FC21C3">
              <w:rPr>
                <w:rStyle w:val="parent-containerleft-box"/>
                <w:rFonts w:ascii="Open Sans" w:eastAsia="Open Sans" w:hAnsi="Open Sans" w:cs="Open Sans"/>
                <w:color w:val="2A2A2A"/>
                <w:kern w:val="2"/>
                <w:sz w:val="18"/>
                <w:szCs w:val="18"/>
                <w14:ligatures w14:val="standardContextual"/>
              </w:rPr>
              <w:t>IS915</w:t>
            </w:r>
          </w:p>
          <w:p w14:paraId="1E0A1F68" w14:textId="3A5AD71C" w:rsidR="004D6FE4" w:rsidRPr="00F85954" w:rsidRDefault="004D6FE4" w:rsidP="004D6FE4">
            <w:pPr>
              <w:pStyle w:val="skn-slo9any"/>
              <w:tabs>
                <w:tab w:val="num" w:pos="1250"/>
              </w:tabs>
              <w:spacing w:before="40" w:after="40" w:line="240" w:lineRule="atLeast"/>
              <w:ind w:left="2160"/>
              <w:rPr>
                <w:rFonts w:ascii="Open Sans" w:eastAsia="Open Sans" w:hAnsi="Open Sans" w:cs="Open Sans"/>
                <w:color w:val="2A2A2A"/>
                <w:sz w:val="18"/>
                <w:szCs w:val="18"/>
              </w:rPr>
            </w:pPr>
            <w:r>
              <w:rPr>
                <w:rFonts w:ascii="CustomRaleway Bold" w:hAnsi="CustomRaleway Bold"/>
                <w:b/>
                <w:bCs/>
                <w:noProof/>
                <w:sz w:val="28"/>
                <w:szCs w:val="28"/>
              </w:rPr>
              <mc:AlternateContent>
                <mc:Choice Requires="wps">
                  <w:drawing>
                    <wp:anchor distT="0" distB="0" distL="114300" distR="114300" simplePos="0" relativeHeight="251738112" behindDoc="0" locked="0" layoutInCell="1" allowOverlap="1" wp14:anchorId="49FB1B19" wp14:editId="37067A8D">
                      <wp:simplePos x="0" y="0"/>
                      <wp:positionH relativeFrom="column">
                        <wp:posOffset>56515</wp:posOffset>
                      </wp:positionH>
                      <wp:positionV relativeFrom="page">
                        <wp:posOffset>8682800</wp:posOffset>
                      </wp:positionV>
                      <wp:extent cx="2020570" cy="0"/>
                      <wp:effectExtent l="0" t="0" r="0" b="0"/>
                      <wp:wrapNone/>
                      <wp:docPr id="1888807744" name="Straight Connector 2"/>
                      <wp:cNvGraphicFramePr/>
                      <a:graphic xmlns:a="http://schemas.openxmlformats.org/drawingml/2006/main">
                        <a:graphicData uri="http://schemas.microsoft.com/office/word/2010/wordprocessingShape">
                          <wps:wsp>
                            <wps:cNvCnPr/>
                            <wps:spPr>
                              <a:xfrm>
                                <a:off x="0" y="0"/>
                                <a:ext cx="202057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DAF4D3" id="Straight Connector 2"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45pt,683.7pt" to="163.55pt,6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" strokecolor="#156082 [3204]" strokeweight="1.5pt">
                      <v:stroke joinstyle="miter"/>
                      <w10:wrap anchory="page"/>
                    </v:line>
                  </w:pict>
                </mc:Fallback>
              </mc:AlternateContent>
            </w:r>
          </w:p>
        </w:tc>
        <w:tc>
          <w:tcPr>
            <w:tcW w:w="7940" w:type="dxa"/>
            <w:tcBorders>
              <w:top w:val="nil"/>
              <w:left w:val="nil"/>
              <w:bottom w:val="nil"/>
              <w:right w:val="nil"/>
            </w:tcBorders>
          </w:tcPr>
          <w:p w14:paraId="1CB8E6B9" w14:textId="757A9874" w:rsidR="00AD5003" w:rsidRPr="00261D8B" w:rsidRDefault="00AD5003" w:rsidP="00F208A0">
            <w:pPr>
              <w:pStyle w:val="skn-slo9name"/>
              <w:spacing w:before="120"/>
              <w:jc w:val="center"/>
              <w:outlineLvl w:val="0"/>
              <w:rPr>
                <w:rStyle w:val="skn-slo9right-box"/>
                <w:spacing w:val="20"/>
              </w:rPr>
            </w:pPr>
            <w:r w:rsidRPr="00261D8B">
              <w:rPr>
                <w:rStyle w:val="skn-slo9anyCharacter"/>
                <w:spacing w:val="20"/>
              </w:rPr>
              <w:lastRenderedPageBreak/>
              <w:t>Patty</w:t>
            </w:r>
            <w:r w:rsidRPr="00261D8B">
              <w:rPr>
                <w:rStyle w:val="skn-slo9right-box"/>
                <w:spacing w:val="20"/>
              </w:rPr>
              <w:t xml:space="preserve"> </w:t>
            </w:r>
            <w:r w:rsidRPr="00261D8B">
              <w:rPr>
                <w:rStyle w:val="skn-slo9anyCharacter"/>
                <w:spacing w:val="20"/>
              </w:rPr>
              <w:t>Timson, MBA</w:t>
            </w:r>
          </w:p>
          <w:p w14:paraId="7C7810EF" w14:textId="2D27E582" w:rsidR="00AD5003" w:rsidRPr="00261D8B" w:rsidRDefault="00AD5003" w:rsidP="00F208A0">
            <w:pPr>
              <w:pStyle w:val="skn-slo9resume-title"/>
              <w:spacing w:line="240" w:lineRule="atLeast"/>
              <w:jc w:val="center"/>
              <w:rPr>
                <w:rStyle w:val="skn-slo9anyCharacter"/>
                <w:rFonts w:ascii="Open Sans" w:eastAsia="Open Sans" w:hAnsi="Open Sans" w:cs="Open Sans"/>
                <w:color w:val="2A2A2A"/>
                <w:sz w:val="22"/>
                <w:szCs w:val="22"/>
              </w:rPr>
            </w:pPr>
            <w:r w:rsidRPr="00261D8B">
              <w:rPr>
                <w:rStyle w:val="skn-slo9anyCharacter"/>
                <w:rFonts w:ascii="Open Sans" w:eastAsia="Open Sans" w:hAnsi="Open Sans" w:cs="Open Sans"/>
                <w:color w:val="2A2A2A"/>
                <w:sz w:val="22"/>
                <w:szCs w:val="22"/>
              </w:rPr>
              <w:t>Corporate Communications / Crisis Management</w:t>
            </w:r>
          </w:p>
          <w:p w14:paraId="04B93865" w14:textId="5571D142" w:rsidR="00AD5003" w:rsidRDefault="00970A6F" w:rsidP="00F208A0">
            <w:pPr>
              <w:pStyle w:val="skn-slo9resume-title"/>
              <w:spacing w:line="240" w:lineRule="atLeast"/>
              <w:rPr>
                <w:rStyle w:val="skn-slo9anyCharacter"/>
                <w:rFonts w:eastAsia="Open Sans"/>
              </w:rPr>
            </w:pPr>
            <w:r w:rsidRPr="000B62C5">
              <w:rPr>
                <w:rStyle w:val="skn-slo9right-boxsectionnth-child1sectionsectiontableparacell"/>
                <w:rFonts w:ascii="Open Sans" w:eastAsia="Open Sans" w:hAnsi="Open Sans" w:cs="Open Sans"/>
                <w:noProof/>
                <w:color w:val="2A2A2A"/>
              </w:rPr>
              <w:drawing>
                <wp:anchor distT="0" distB="0" distL="114300" distR="114300" simplePos="0" relativeHeight="251672576" behindDoc="0" locked="0" layoutInCell="1" allowOverlap="1" wp14:anchorId="5958E38F" wp14:editId="1FE8402C">
                  <wp:simplePos x="0" y="0"/>
                  <wp:positionH relativeFrom="column">
                    <wp:posOffset>-36830</wp:posOffset>
                  </wp:positionH>
                  <wp:positionV relativeFrom="paragraph">
                    <wp:posOffset>173990</wp:posOffset>
                  </wp:positionV>
                  <wp:extent cx="253365" cy="240665"/>
                  <wp:effectExtent l="0" t="0" r="0" b="6985"/>
                  <wp:wrapNone/>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3"/>
                          <a:stretch>
                            <a:fillRect/>
                          </a:stretch>
                        </pic:blipFill>
                        <pic:spPr>
                          <a:xfrm>
                            <a:off x="0" y="0"/>
                            <a:ext cx="253365" cy="240665"/>
                          </a:xfrm>
                          <a:prstGeom prst="rect">
                            <a:avLst/>
                          </a:prstGeom>
                        </pic:spPr>
                      </pic:pic>
                    </a:graphicData>
                  </a:graphic>
                  <wp14:sizeRelV relativeFrom="margin">
                    <wp14:pctHeight>0</wp14:pctHeight>
                  </wp14:sizeRelV>
                </wp:anchor>
              </w:drawing>
            </w:r>
          </w:p>
          <w:p w14:paraId="6FC02850" w14:textId="5AC1BCB8" w:rsidR="00AD5003" w:rsidRPr="009E133F" w:rsidRDefault="00970A6F" w:rsidP="00096241">
            <w:pPr>
              <w:pStyle w:val="skn-slo9heading"/>
              <w:ind w:firstLine="481"/>
              <w:rPr>
                <w:rStyle w:val="skn-slo9right-boxsectionheadingsectiontitle"/>
                <w:rFonts w:ascii="CustomRaleway Bold" w:eastAsia="CustomRaleway Bold" w:hAnsi="CustomRaleway Bold" w:cs="CustomRaleway Bold"/>
                <w:b/>
                <w:bCs/>
                <w:caps/>
                <w:color w:val="10657E"/>
                <w:spacing w:val="10"/>
              </w:rPr>
            </w:pPr>
            <w:r>
              <w:rPr>
                <w:rFonts w:ascii="Open Sans" w:eastAsia="Open Sans" w:hAnsi="Open Sans" w:cs="Open Sans"/>
                <w:b/>
                <w:bCs/>
                <w:noProof/>
                <w:color w:val="2A2A2A"/>
                <w:sz w:val="18"/>
                <w:szCs w:val="18"/>
              </w:rPr>
              <mc:AlternateContent>
                <mc:Choice Requires="wps">
                  <w:drawing>
                    <wp:anchor distT="0" distB="0" distL="114300" distR="114300" simplePos="0" relativeHeight="251673600" behindDoc="0" locked="0" layoutInCell="1" allowOverlap="1" wp14:anchorId="6741D4EF" wp14:editId="63145594">
                      <wp:simplePos x="0" y="0"/>
                      <wp:positionH relativeFrom="column">
                        <wp:posOffset>48437</wp:posOffset>
                      </wp:positionH>
                      <wp:positionV relativeFrom="paragraph">
                        <wp:posOffset>212783</wp:posOffset>
                      </wp:positionV>
                      <wp:extent cx="42530" cy="8484781"/>
                      <wp:effectExtent l="0" t="0" r="34290" b="31115"/>
                      <wp:wrapNone/>
                      <wp:docPr id="1075981107" name="Straight Connector 4"/>
                      <wp:cNvGraphicFramePr/>
                      <a:graphic xmlns:a="http://schemas.openxmlformats.org/drawingml/2006/main">
                        <a:graphicData uri="http://schemas.microsoft.com/office/word/2010/wordprocessingShape">
                          <wps:wsp>
                            <wps:cNvCnPr/>
                            <wps:spPr>
                              <a:xfrm flipH="1">
                                <a:off x="0" y="0"/>
                                <a:ext cx="42530" cy="84847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049872" id="Straight Connector 4"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75pt" to="7.15pt,6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" strokecolor="black [3200]" strokeweight="1pt">
                      <v:stroke joinstyle="miter"/>
                    </v:line>
                  </w:pict>
                </mc:Fallback>
              </mc:AlternateContent>
            </w:r>
            <w:r w:rsidR="002D6B4E" w:rsidRPr="009E133F">
              <w:rPr>
                <w:rStyle w:val="skn-slo9right-boxsectionheadingsectiontitle"/>
                <w:rFonts w:ascii="CustomRaleway Bold" w:eastAsia="CustomRaleway Bold" w:hAnsi="CustomRaleway Bold" w:cs="CustomRaleway Bold"/>
                <w:b/>
                <w:bCs/>
                <w:caps/>
                <w:color w:val="10657E"/>
                <w:spacing w:val="10"/>
              </w:rPr>
              <w:t>EXPERIENCE</w:t>
            </w:r>
          </w:p>
          <w:p w14:paraId="17804BA1" w14:textId="72F8C554" w:rsidR="00970A6F" w:rsidRDefault="00970A6F" w:rsidP="00096241">
            <w:pPr>
              <w:ind w:firstLine="391"/>
              <w:rPr>
                <w:rStyle w:val="skn-slo9txt-bold"/>
                <w:rFonts w:ascii="Open Sans" w:eastAsia="Open Sans" w:hAnsi="Open Sans" w:cs="Open Sans"/>
                <w:color w:val="2A2A2A"/>
                <w:kern w:val="0"/>
                <w:sz w:val="18"/>
                <w:szCs w:val="18"/>
                <w14:ligatures w14:val="none"/>
              </w:rPr>
            </w:pPr>
          </w:p>
          <w:p w14:paraId="16B05CE3" w14:textId="010FA1AE" w:rsidR="009744AF" w:rsidRDefault="005E68C9" w:rsidP="00096241">
            <w:pPr>
              <w:ind w:firstLine="391"/>
            </w:pPr>
            <w:r>
              <w:rPr>
                <w:rFonts w:ascii="Open Sans" w:eastAsia="Open Sans" w:hAnsi="Open Sans" w:cs="Open Sans"/>
                <w:noProof/>
                <w:color w:val="2A2A2A"/>
                <w:spacing w:val="17"/>
                <w:kern w:val="0"/>
                <w:sz w:val="18"/>
                <w:szCs w:val="18"/>
              </w:rPr>
              <w:drawing>
                <wp:anchor distT="0" distB="0" distL="114300" distR="114300" simplePos="0" relativeHeight="251674624" behindDoc="0" locked="0" layoutInCell="1" allowOverlap="1" wp14:anchorId="3A9CAB93" wp14:editId="05381520">
                  <wp:simplePos x="0" y="0"/>
                  <wp:positionH relativeFrom="column">
                    <wp:posOffset>59690</wp:posOffset>
                  </wp:positionH>
                  <wp:positionV relativeFrom="paragraph">
                    <wp:posOffset>45085</wp:posOffset>
                  </wp:positionV>
                  <wp:extent cx="71755" cy="71755"/>
                  <wp:effectExtent l="0" t="0" r="4445" b="4445"/>
                  <wp:wrapNone/>
                  <wp:docPr id="105067658" name="Graphic 5"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7658" name="Graphic 105067658"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flipH="1">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AE3450">
              <w:rPr>
                <w:rStyle w:val="skn-slo9txt-bold"/>
                <w:rFonts w:ascii="Open Sans" w:eastAsia="Open Sans" w:hAnsi="Open Sans" w:cs="Open Sans"/>
                <w:color w:val="2A2A2A"/>
                <w:kern w:val="0"/>
                <w:sz w:val="18"/>
                <w:szCs w:val="18"/>
                <w14:ligatures w14:val="none"/>
              </w:rPr>
              <w:t>E</w:t>
            </w:r>
            <w:r w:rsidR="000310EC">
              <w:rPr>
                <w:rStyle w:val="skn-slo9txt-bold"/>
                <w:rFonts w:ascii="Open Sans" w:eastAsia="Open Sans" w:hAnsi="Open Sans" w:cs="Open Sans"/>
                <w:color w:val="2A2A2A"/>
                <w:kern w:val="0"/>
                <w:sz w:val="18"/>
                <w:szCs w:val="18"/>
                <w14:ligatures w14:val="none"/>
              </w:rPr>
              <w:t>ducation</w:t>
            </w:r>
            <w:r w:rsidR="007B1ADB">
              <w:rPr>
                <w:rStyle w:val="skn-slo9txt-bold"/>
                <w:rFonts w:ascii="Open Sans" w:eastAsia="Open Sans" w:hAnsi="Open Sans" w:cs="Open Sans"/>
                <w:color w:val="2A2A2A"/>
                <w:kern w:val="0"/>
                <w:sz w:val="18"/>
                <w:szCs w:val="18"/>
                <w14:ligatures w14:val="none"/>
              </w:rPr>
              <w:t xml:space="preserve"> </w:t>
            </w:r>
            <w:r w:rsidR="00B85161">
              <w:rPr>
                <w:rStyle w:val="skn-slo9txt-bold"/>
                <w:rFonts w:ascii="Open Sans" w:eastAsia="Open Sans" w:hAnsi="Open Sans" w:cs="Open Sans"/>
                <w:color w:val="2A2A2A"/>
                <w:kern w:val="0"/>
                <w:sz w:val="18"/>
                <w:szCs w:val="18"/>
                <w14:ligatures w14:val="none"/>
              </w:rPr>
              <w:t xml:space="preserve">/ Private Sector </w:t>
            </w:r>
            <w:r w:rsidR="007B1ADB">
              <w:rPr>
                <w:rStyle w:val="skn-slo9txt-bold"/>
                <w:rFonts w:ascii="Open Sans" w:eastAsia="Open Sans" w:hAnsi="Open Sans" w:cs="Open Sans"/>
                <w:color w:val="2A2A2A"/>
                <w:kern w:val="0"/>
                <w:sz w:val="18"/>
                <w:szCs w:val="18"/>
                <w14:ligatures w14:val="none"/>
              </w:rPr>
              <w:t xml:space="preserve">- </w:t>
            </w:r>
            <w:r w:rsidR="009F25EC" w:rsidRPr="009E133F">
              <w:rPr>
                <w:rStyle w:val="skn-slo9anyCharacter"/>
                <w:rFonts w:ascii="Open Sans" w:eastAsia="Open Sans" w:hAnsi="Open Sans" w:cs="Open Sans"/>
                <w:color w:val="2A2A2A"/>
                <w:kern w:val="0"/>
                <w:sz w:val="18"/>
                <w:szCs w:val="18"/>
                <w14:ligatures w14:val="none"/>
              </w:rPr>
              <w:t>Foothill Christian School</w:t>
            </w:r>
            <w:r w:rsidR="002E5EA3">
              <w:rPr>
                <w:rStyle w:val="skn-slo9anyCharacter"/>
                <w:rFonts w:ascii="Open Sans" w:eastAsia="Open Sans" w:hAnsi="Open Sans" w:cs="Open Sans"/>
                <w:color w:val="2A2A2A"/>
                <w:kern w:val="0"/>
                <w:sz w:val="18"/>
                <w:szCs w:val="18"/>
                <w14:ligatures w14:val="none"/>
              </w:rPr>
              <w:t>, Emergency Crisis Advisor</w:t>
            </w:r>
          </w:p>
          <w:p w14:paraId="6ECEA63D" w14:textId="1436BA65" w:rsidR="009F25EC" w:rsidRPr="009E133F" w:rsidRDefault="00D12C29" w:rsidP="00096241">
            <w:pPr>
              <w:pStyle w:val="skn-slo9dsp-block"/>
              <w:spacing w:line="240" w:lineRule="atLeast"/>
              <w:ind w:left="20" w:firstLine="371"/>
              <w:rPr>
                <w:rStyle w:val="skn-slo9anyCharacter"/>
                <w:rFonts w:ascii="Open Sans" w:eastAsia="Open Sans" w:hAnsi="Open Sans" w:cs="Open Sans"/>
                <w:color w:val="2A2A2A"/>
                <w:sz w:val="18"/>
                <w:szCs w:val="18"/>
              </w:rPr>
            </w:pPr>
            <w:r>
              <w:rPr>
                <w:rStyle w:val="skn-slo9anyCharacter"/>
                <w:rFonts w:ascii="Open Sans" w:eastAsia="Open Sans" w:hAnsi="Open Sans" w:cs="Open Sans"/>
                <w:color w:val="2A2A2A"/>
                <w:sz w:val="18"/>
                <w:szCs w:val="18"/>
              </w:rPr>
              <w:t>09/</w:t>
            </w:r>
            <w:r w:rsidR="009F25EC" w:rsidRPr="009E133F">
              <w:rPr>
                <w:rStyle w:val="skn-slo9anyCharacter"/>
                <w:rFonts w:ascii="Open Sans" w:eastAsia="Open Sans" w:hAnsi="Open Sans" w:cs="Open Sans"/>
                <w:color w:val="2A2A2A"/>
                <w:sz w:val="18"/>
                <w:szCs w:val="18"/>
              </w:rPr>
              <w:t>2019</w:t>
            </w:r>
            <w:r w:rsidR="001D48DE" w:rsidRPr="009E133F">
              <w:rPr>
                <w:rStyle w:val="skn-slo9anyCharacter"/>
                <w:rFonts w:ascii="Open Sans" w:eastAsia="Open Sans" w:hAnsi="Open Sans" w:cs="Open Sans"/>
                <w:color w:val="2A2A2A"/>
                <w:sz w:val="18"/>
                <w:szCs w:val="18"/>
              </w:rPr>
              <w:t xml:space="preserve"> – 05/2024</w:t>
            </w:r>
          </w:p>
          <w:p w14:paraId="1652C045" w14:textId="5FB926A6" w:rsidR="00FC0922" w:rsidRDefault="001A6568"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sidRPr="009E133F">
              <w:rPr>
                <w:rStyle w:val="skn-slo9anyCharacter"/>
                <w:rFonts w:ascii="Open Sans" w:eastAsia="Open Sans" w:hAnsi="Open Sans" w:cs="Open Sans"/>
                <w:color w:val="2A2A2A"/>
                <w:spacing w:val="17"/>
                <w:kern w:val="0"/>
                <w:sz w:val="18"/>
                <w:szCs w:val="18"/>
                <w14:ligatures w14:val="none"/>
              </w:rPr>
              <w:t>Served on a special task force as an advisor to the school principal for issues related to the school</w:t>
            </w:r>
            <w:r w:rsidR="00FC0922">
              <w:rPr>
                <w:rStyle w:val="skn-slo9anyCharacter"/>
                <w:rFonts w:ascii="Open Sans" w:eastAsia="Open Sans" w:hAnsi="Open Sans" w:cs="Open Sans"/>
                <w:color w:val="2A2A2A"/>
                <w:spacing w:val="17"/>
                <w:kern w:val="0"/>
                <w:sz w:val="18"/>
                <w:szCs w:val="18"/>
                <w14:ligatures w14:val="none"/>
              </w:rPr>
              <w:t>’s safety and emergency planning.</w:t>
            </w:r>
          </w:p>
          <w:p w14:paraId="1A8AB7E0" w14:textId="159E58F8" w:rsidR="007F0F88" w:rsidRDefault="00DD5EED"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Leveraged experience from previous military, communications, and project management background, </w:t>
            </w:r>
            <w:r w:rsidR="00F443C1">
              <w:rPr>
                <w:rStyle w:val="skn-slo9anyCharacter"/>
                <w:rFonts w:ascii="Open Sans" w:eastAsia="Open Sans" w:hAnsi="Open Sans" w:cs="Open Sans"/>
                <w:color w:val="2A2A2A"/>
                <w:spacing w:val="17"/>
                <w:kern w:val="0"/>
                <w:sz w:val="18"/>
                <w:szCs w:val="18"/>
                <w14:ligatures w14:val="none"/>
              </w:rPr>
              <w:t xml:space="preserve">to develop </w:t>
            </w:r>
            <w:r w:rsidR="00EF30A9">
              <w:rPr>
                <w:rStyle w:val="skn-slo9anyCharacter"/>
                <w:rFonts w:ascii="Open Sans" w:eastAsia="Open Sans" w:hAnsi="Open Sans" w:cs="Open Sans"/>
                <w:color w:val="2A2A2A"/>
                <w:spacing w:val="17"/>
                <w:kern w:val="0"/>
                <w:sz w:val="18"/>
                <w:szCs w:val="18"/>
                <w14:ligatures w14:val="none"/>
              </w:rPr>
              <w:t>and dr</w:t>
            </w:r>
            <w:r w:rsidR="00F443C1">
              <w:rPr>
                <w:rStyle w:val="skn-slo9anyCharacter"/>
                <w:rFonts w:ascii="Open Sans" w:eastAsia="Open Sans" w:hAnsi="Open Sans" w:cs="Open Sans"/>
                <w:color w:val="2A2A2A"/>
                <w:spacing w:val="17"/>
                <w:kern w:val="0"/>
                <w:sz w:val="18"/>
                <w:szCs w:val="18"/>
                <w14:ligatures w14:val="none"/>
              </w:rPr>
              <w:t>i</w:t>
            </w:r>
            <w:r w:rsidR="00EF30A9">
              <w:rPr>
                <w:rStyle w:val="skn-slo9anyCharacter"/>
                <w:rFonts w:ascii="Open Sans" w:eastAsia="Open Sans" w:hAnsi="Open Sans" w:cs="Open Sans"/>
                <w:color w:val="2A2A2A"/>
                <w:spacing w:val="17"/>
                <w:kern w:val="0"/>
                <w:sz w:val="18"/>
                <w:szCs w:val="18"/>
                <w14:ligatures w14:val="none"/>
              </w:rPr>
              <w:t>ve programs</w:t>
            </w:r>
            <w:r w:rsidR="00F443C1">
              <w:rPr>
                <w:rStyle w:val="skn-slo9anyCharacter"/>
                <w:rFonts w:ascii="Open Sans" w:eastAsia="Open Sans" w:hAnsi="Open Sans" w:cs="Open Sans"/>
                <w:color w:val="2A2A2A"/>
                <w:spacing w:val="17"/>
                <w:kern w:val="0"/>
                <w:sz w:val="18"/>
                <w:szCs w:val="18"/>
                <w14:ligatures w14:val="none"/>
              </w:rPr>
              <w:t xml:space="preserve"> </w:t>
            </w:r>
            <w:r w:rsidR="00EF30A9">
              <w:rPr>
                <w:rStyle w:val="skn-slo9anyCharacter"/>
                <w:rFonts w:ascii="Open Sans" w:eastAsia="Open Sans" w:hAnsi="Open Sans" w:cs="Open Sans"/>
                <w:color w:val="2A2A2A"/>
                <w:spacing w:val="17"/>
                <w:kern w:val="0"/>
                <w:sz w:val="18"/>
                <w:szCs w:val="18"/>
                <w14:ligatures w14:val="none"/>
              </w:rPr>
              <w:t>improv</w:t>
            </w:r>
            <w:r w:rsidR="00F443C1">
              <w:rPr>
                <w:rStyle w:val="skn-slo9anyCharacter"/>
                <w:rFonts w:ascii="Open Sans" w:eastAsia="Open Sans" w:hAnsi="Open Sans" w:cs="Open Sans"/>
                <w:color w:val="2A2A2A"/>
                <w:spacing w:val="17"/>
                <w:kern w:val="0"/>
                <w:sz w:val="18"/>
                <w:szCs w:val="18"/>
                <w14:ligatures w14:val="none"/>
              </w:rPr>
              <w:t xml:space="preserve">ing </w:t>
            </w:r>
            <w:r w:rsidR="00EF30A9">
              <w:rPr>
                <w:rStyle w:val="skn-slo9anyCharacter"/>
                <w:rFonts w:ascii="Open Sans" w:eastAsia="Open Sans" w:hAnsi="Open Sans" w:cs="Open Sans"/>
                <w:color w:val="2A2A2A"/>
                <w:spacing w:val="17"/>
                <w:kern w:val="0"/>
                <w:sz w:val="18"/>
                <w:szCs w:val="18"/>
                <w14:ligatures w14:val="none"/>
              </w:rPr>
              <w:t xml:space="preserve">the safety </w:t>
            </w:r>
            <w:r w:rsidR="00255E0A">
              <w:rPr>
                <w:rStyle w:val="skn-slo9anyCharacter"/>
                <w:rFonts w:ascii="Open Sans" w:eastAsia="Open Sans" w:hAnsi="Open Sans" w:cs="Open Sans"/>
                <w:color w:val="2A2A2A"/>
                <w:spacing w:val="17"/>
                <w:kern w:val="0"/>
                <w:sz w:val="18"/>
                <w:szCs w:val="18"/>
                <w14:ligatures w14:val="none"/>
              </w:rPr>
              <w:t xml:space="preserve">and security of the school, staff, teachers </w:t>
            </w:r>
            <w:r w:rsidR="00F3662A">
              <w:rPr>
                <w:rStyle w:val="skn-slo9anyCharacter"/>
                <w:rFonts w:ascii="Open Sans" w:eastAsia="Open Sans" w:hAnsi="Open Sans" w:cs="Open Sans"/>
                <w:color w:val="2A2A2A"/>
                <w:spacing w:val="17"/>
                <w:kern w:val="0"/>
                <w:sz w:val="18"/>
                <w:szCs w:val="18"/>
                <w14:ligatures w14:val="none"/>
              </w:rPr>
              <w:t xml:space="preserve">&amp; </w:t>
            </w:r>
            <w:r w:rsidR="00255E0A">
              <w:rPr>
                <w:rStyle w:val="skn-slo9anyCharacter"/>
                <w:rFonts w:ascii="Open Sans" w:eastAsia="Open Sans" w:hAnsi="Open Sans" w:cs="Open Sans"/>
                <w:color w:val="2A2A2A"/>
                <w:spacing w:val="17"/>
                <w:kern w:val="0"/>
                <w:sz w:val="18"/>
                <w:szCs w:val="18"/>
                <w14:ligatures w14:val="none"/>
              </w:rPr>
              <w:t>students</w:t>
            </w:r>
            <w:r w:rsidR="007F0F88">
              <w:rPr>
                <w:rStyle w:val="skn-slo9anyCharacter"/>
                <w:rFonts w:ascii="Open Sans" w:eastAsia="Open Sans" w:hAnsi="Open Sans" w:cs="Open Sans"/>
                <w:color w:val="2A2A2A"/>
                <w:spacing w:val="17"/>
                <w:kern w:val="0"/>
                <w:sz w:val="18"/>
                <w:szCs w:val="18"/>
                <w14:ligatures w14:val="none"/>
              </w:rPr>
              <w:t>.</w:t>
            </w:r>
          </w:p>
          <w:p w14:paraId="795F7469" w14:textId="00C62992" w:rsidR="007F0F88" w:rsidRDefault="007F0F88"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Developed additional programs in the wake of the school shootings that have been prevalent since 2022</w:t>
            </w:r>
            <w:r w:rsidR="00255E0A">
              <w:rPr>
                <w:rStyle w:val="skn-slo9anyCharacter"/>
                <w:rFonts w:ascii="Open Sans" w:eastAsia="Open Sans" w:hAnsi="Open Sans" w:cs="Open Sans"/>
                <w:color w:val="2A2A2A"/>
                <w:spacing w:val="17"/>
                <w:kern w:val="0"/>
                <w:sz w:val="18"/>
                <w:szCs w:val="18"/>
                <w14:ligatures w14:val="none"/>
              </w:rPr>
              <w:t>.</w:t>
            </w:r>
          </w:p>
          <w:p w14:paraId="41E61015" w14:textId="25BCFF6F" w:rsidR="00AC3B8E" w:rsidRDefault="00AC3B8E"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Identified </w:t>
            </w:r>
            <w:r w:rsidR="00251FCE">
              <w:rPr>
                <w:rStyle w:val="skn-slo9anyCharacter"/>
                <w:rFonts w:ascii="Open Sans" w:eastAsia="Open Sans" w:hAnsi="Open Sans" w:cs="Open Sans"/>
                <w:color w:val="2A2A2A"/>
                <w:spacing w:val="17"/>
                <w:kern w:val="0"/>
                <w:sz w:val="18"/>
                <w:szCs w:val="18"/>
                <w14:ligatures w14:val="none"/>
              </w:rPr>
              <w:t>training and educational needs and created action plan</w:t>
            </w:r>
            <w:r w:rsidR="00DF73E1">
              <w:rPr>
                <w:rStyle w:val="skn-slo9anyCharacter"/>
                <w:rFonts w:ascii="Open Sans" w:eastAsia="Open Sans" w:hAnsi="Open Sans" w:cs="Open Sans"/>
                <w:color w:val="2A2A2A"/>
                <w:spacing w:val="17"/>
                <w:kern w:val="0"/>
                <w:sz w:val="18"/>
                <w:szCs w:val="18"/>
                <w14:ligatures w14:val="none"/>
              </w:rPr>
              <w:t xml:space="preserve"> related to active shooter preparedness </w:t>
            </w:r>
            <w:r w:rsidR="002F7CC3">
              <w:rPr>
                <w:rStyle w:val="skn-slo9anyCharacter"/>
                <w:rFonts w:ascii="Open Sans" w:eastAsia="Open Sans" w:hAnsi="Open Sans" w:cs="Open Sans"/>
                <w:color w:val="2A2A2A"/>
                <w:spacing w:val="17"/>
                <w:kern w:val="0"/>
                <w:sz w:val="18"/>
                <w:szCs w:val="18"/>
                <w14:ligatures w14:val="none"/>
              </w:rPr>
              <w:t xml:space="preserve">while implementing physical security </w:t>
            </w:r>
            <w:r w:rsidR="002D03D4">
              <w:rPr>
                <w:rStyle w:val="skn-slo9anyCharacter"/>
                <w:rFonts w:ascii="Open Sans" w:eastAsia="Open Sans" w:hAnsi="Open Sans" w:cs="Open Sans"/>
                <w:color w:val="2A2A2A"/>
                <w:spacing w:val="17"/>
                <w:kern w:val="0"/>
                <w:sz w:val="18"/>
                <w:szCs w:val="18"/>
                <w14:ligatures w14:val="none"/>
              </w:rPr>
              <w:t>and emergency training protocols and action plan.</w:t>
            </w:r>
            <w:r w:rsidR="00251FCE">
              <w:rPr>
                <w:rStyle w:val="skn-slo9anyCharacter"/>
                <w:rFonts w:ascii="Open Sans" w:eastAsia="Open Sans" w:hAnsi="Open Sans" w:cs="Open Sans"/>
                <w:color w:val="2A2A2A"/>
                <w:spacing w:val="17"/>
                <w:kern w:val="0"/>
                <w:sz w:val="18"/>
                <w:szCs w:val="18"/>
                <w14:ligatures w14:val="none"/>
              </w:rPr>
              <w:t xml:space="preserve"> </w:t>
            </w:r>
          </w:p>
          <w:p w14:paraId="68165570" w14:textId="2E525225" w:rsidR="00FF1062" w:rsidRDefault="00FF1062" w:rsidP="00096241">
            <w:pPr>
              <w:ind w:firstLine="391"/>
              <w:rPr>
                <w:rStyle w:val="skn-slo9txt-bold"/>
                <w:rFonts w:ascii="Open Sans" w:eastAsia="Open Sans" w:hAnsi="Open Sans" w:cs="Open Sans"/>
                <w:color w:val="2A2A2A"/>
                <w:kern w:val="0"/>
                <w:sz w:val="18"/>
                <w:szCs w:val="18"/>
                <w14:ligatures w14:val="none"/>
              </w:rPr>
            </w:pPr>
          </w:p>
          <w:p w14:paraId="5E01E13F" w14:textId="7BBA84ED" w:rsidR="00903627" w:rsidRDefault="005E68C9" w:rsidP="0005256B">
            <w:pPr>
              <w:ind w:left="425" w:hanging="34"/>
            </w:pPr>
            <w:r>
              <w:rPr>
                <w:rFonts w:ascii="Open Sans" w:eastAsia="Open Sans" w:hAnsi="Open Sans" w:cs="Open Sans"/>
                <w:noProof/>
                <w:color w:val="2A2A2A"/>
                <w:spacing w:val="17"/>
                <w:kern w:val="0"/>
                <w:sz w:val="18"/>
                <w:szCs w:val="18"/>
              </w:rPr>
              <w:drawing>
                <wp:anchor distT="0" distB="0" distL="114300" distR="114300" simplePos="0" relativeHeight="251675648" behindDoc="0" locked="0" layoutInCell="1" allowOverlap="1" wp14:anchorId="44B6ED73" wp14:editId="643DA286">
                  <wp:simplePos x="0" y="0"/>
                  <wp:positionH relativeFrom="column">
                    <wp:posOffset>53340</wp:posOffset>
                  </wp:positionH>
                  <wp:positionV relativeFrom="paragraph">
                    <wp:posOffset>50800</wp:posOffset>
                  </wp:positionV>
                  <wp:extent cx="71755" cy="71755"/>
                  <wp:effectExtent l="0" t="0" r="4445" b="4445"/>
                  <wp:wrapNone/>
                  <wp:docPr id="1706013264" name="Graphic 6"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3264" name="Graphic 1706013264"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D805D0">
              <w:rPr>
                <w:rStyle w:val="skn-slo9txt-bold"/>
                <w:rFonts w:ascii="Open Sans" w:eastAsia="Open Sans" w:hAnsi="Open Sans" w:cs="Open Sans"/>
                <w:color w:val="2A2A2A"/>
                <w:kern w:val="0"/>
                <w:sz w:val="18"/>
                <w:szCs w:val="18"/>
                <w14:ligatures w14:val="none"/>
              </w:rPr>
              <w:t xml:space="preserve">Energy &amp; Utilities - </w:t>
            </w:r>
            <w:r w:rsidR="007B1ADB">
              <w:rPr>
                <w:rStyle w:val="skn-slo9txt-bold"/>
                <w:rFonts w:ascii="Open Sans" w:eastAsia="Open Sans" w:hAnsi="Open Sans" w:cs="Open Sans"/>
                <w:color w:val="2A2A2A"/>
                <w:kern w:val="0"/>
                <w:sz w:val="18"/>
                <w:szCs w:val="18"/>
                <w14:ligatures w14:val="none"/>
              </w:rPr>
              <w:t>C</w:t>
            </w:r>
            <w:r w:rsidR="00D46DF6">
              <w:rPr>
                <w:rStyle w:val="skn-slo9txt-bold"/>
                <w:rFonts w:ascii="Open Sans" w:eastAsia="Open Sans" w:hAnsi="Open Sans" w:cs="Open Sans"/>
                <w:color w:val="2A2A2A"/>
                <w:kern w:val="0"/>
                <w:sz w:val="18"/>
                <w:szCs w:val="18"/>
                <w14:ligatures w14:val="none"/>
              </w:rPr>
              <w:t>orporate Communications</w:t>
            </w:r>
            <w:r w:rsidR="00173F1C">
              <w:rPr>
                <w:rStyle w:val="skn-slo9txt-bold"/>
                <w:rFonts w:ascii="Open Sans" w:eastAsia="Open Sans" w:hAnsi="Open Sans" w:cs="Open Sans"/>
                <w:color w:val="2A2A2A"/>
                <w:kern w:val="0"/>
                <w:sz w:val="18"/>
                <w:szCs w:val="18"/>
                <w14:ligatures w14:val="none"/>
              </w:rPr>
              <w:t xml:space="preserve">, </w:t>
            </w:r>
            <w:r w:rsidR="0005256B">
              <w:rPr>
                <w:rStyle w:val="skn-slo9anyCharacter"/>
                <w:rFonts w:ascii="Open Sans" w:eastAsia="Open Sans" w:hAnsi="Open Sans" w:cs="Open Sans"/>
                <w:color w:val="2A2A2A"/>
                <w:kern w:val="0"/>
                <w:sz w:val="18"/>
                <w:szCs w:val="18"/>
                <w14:ligatures w14:val="none"/>
              </w:rPr>
              <w:t>Edison</w:t>
            </w:r>
            <w:r w:rsidR="00390EF2">
              <w:rPr>
                <w:rStyle w:val="skn-slo9anyCharacter"/>
                <w:rFonts w:ascii="Open Sans" w:eastAsia="Open Sans" w:hAnsi="Open Sans" w:cs="Open Sans"/>
                <w:color w:val="2A2A2A"/>
                <w:kern w:val="0"/>
                <w:sz w:val="18"/>
                <w:szCs w:val="18"/>
                <w14:ligatures w14:val="none"/>
              </w:rPr>
              <w:t xml:space="preserve"> International</w:t>
            </w:r>
            <w:r w:rsidR="008159CB">
              <w:rPr>
                <w:rStyle w:val="skn-slo9anyCharacter"/>
                <w:rFonts w:ascii="Open Sans" w:eastAsia="Open Sans" w:hAnsi="Open Sans" w:cs="Open Sans"/>
                <w:color w:val="2A2A2A"/>
                <w:kern w:val="0"/>
                <w:sz w:val="18"/>
                <w:szCs w:val="18"/>
                <w14:ligatures w14:val="none"/>
              </w:rPr>
              <w:t>,</w:t>
            </w:r>
            <w:r w:rsidR="0005256B">
              <w:rPr>
                <w:rStyle w:val="skn-slo9anyCharacter"/>
                <w:rFonts w:ascii="Open Sans" w:eastAsia="Open Sans" w:hAnsi="Open Sans" w:cs="Open Sans"/>
                <w:color w:val="2A2A2A"/>
                <w:kern w:val="0"/>
                <w:sz w:val="18"/>
                <w:szCs w:val="18"/>
                <w14:ligatures w14:val="none"/>
              </w:rPr>
              <w:t xml:space="preserve"> </w:t>
            </w:r>
            <w:r w:rsidR="00426FD2">
              <w:rPr>
                <w:rStyle w:val="skn-slo9anyCharacter"/>
                <w:rFonts w:ascii="Open Sans" w:eastAsia="Open Sans" w:hAnsi="Open Sans" w:cs="Open Sans"/>
                <w:color w:val="2A2A2A"/>
                <w:kern w:val="0"/>
                <w:sz w:val="18"/>
                <w:szCs w:val="18"/>
                <w14:ligatures w14:val="none"/>
              </w:rPr>
              <w:t xml:space="preserve">Communications Specialist, </w:t>
            </w:r>
            <w:r w:rsidR="004A64FA">
              <w:rPr>
                <w:rStyle w:val="skn-slo9anyCharacter"/>
                <w:rFonts w:ascii="Open Sans" w:eastAsia="Open Sans" w:hAnsi="Open Sans" w:cs="Open Sans"/>
                <w:color w:val="2A2A2A"/>
                <w:kern w:val="0"/>
                <w:sz w:val="18"/>
                <w:szCs w:val="18"/>
                <w14:ligatures w14:val="none"/>
              </w:rPr>
              <w:t>Media</w:t>
            </w:r>
            <w:r w:rsidR="00AA2394">
              <w:rPr>
                <w:rStyle w:val="skn-slo9anyCharacter"/>
                <w:rFonts w:ascii="Open Sans" w:eastAsia="Open Sans" w:hAnsi="Open Sans" w:cs="Open Sans"/>
                <w:color w:val="2A2A2A"/>
                <w:kern w:val="0"/>
                <w:sz w:val="18"/>
                <w:szCs w:val="18"/>
                <w14:ligatures w14:val="none"/>
              </w:rPr>
              <w:t xml:space="preserve"> Relations</w:t>
            </w:r>
            <w:r w:rsidR="004A64FA">
              <w:rPr>
                <w:rStyle w:val="skn-slo9anyCharacter"/>
                <w:rFonts w:ascii="Open Sans" w:eastAsia="Open Sans" w:hAnsi="Open Sans" w:cs="Open Sans"/>
                <w:color w:val="2A2A2A"/>
                <w:kern w:val="0"/>
                <w:sz w:val="18"/>
                <w:szCs w:val="18"/>
                <w14:ligatures w14:val="none"/>
              </w:rPr>
              <w:t xml:space="preserve">, </w:t>
            </w:r>
            <w:r w:rsidR="00FD3083">
              <w:rPr>
                <w:rStyle w:val="skn-slo9anyCharacter"/>
                <w:rFonts w:ascii="Open Sans" w:eastAsia="Open Sans" w:hAnsi="Open Sans" w:cs="Open Sans"/>
                <w:color w:val="2A2A2A"/>
                <w:kern w:val="0"/>
                <w:sz w:val="18"/>
                <w:szCs w:val="18"/>
                <w14:ligatures w14:val="none"/>
              </w:rPr>
              <w:t>Issues &amp; Crisis</w:t>
            </w:r>
            <w:r w:rsidR="00831F97">
              <w:rPr>
                <w:rStyle w:val="skn-slo9anyCharacter"/>
                <w:rFonts w:ascii="Open Sans" w:eastAsia="Open Sans" w:hAnsi="Open Sans" w:cs="Open Sans"/>
                <w:color w:val="2A2A2A"/>
                <w:kern w:val="0"/>
                <w:sz w:val="18"/>
                <w:szCs w:val="18"/>
                <w14:ligatures w14:val="none"/>
              </w:rPr>
              <w:t>.</w:t>
            </w:r>
          </w:p>
          <w:p w14:paraId="092B0688" w14:textId="2101AC46" w:rsidR="00903627" w:rsidRPr="009E133F" w:rsidRDefault="00FF5494" w:rsidP="00096241">
            <w:pPr>
              <w:pStyle w:val="skn-slo9dsp-block"/>
              <w:spacing w:line="240" w:lineRule="atLeast"/>
              <w:ind w:left="20" w:firstLine="371"/>
              <w:rPr>
                <w:rStyle w:val="skn-slo9anyCharacter"/>
                <w:rFonts w:ascii="Open Sans" w:eastAsia="Open Sans" w:hAnsi="Open Sans" w:cs="Open Sans"/>
                <w:color w:val="2A2A2A"/>
                <w:sz w:val="18"/>
                <w:szCs w:val="18"/>
              </w:rPr>
            </w:pPr>
            <w:r>
              <w:rPr>
                <w:rStyle w:val="skn-slo9anyCharacter"/>
                <w:rFonts w:ascii="Open Sans" w:eastAsia="Open Sans" w:hAnsi="Open Sans" w:cs="Open Sans"/>
                <w:color w:val="2A2A2A"/>
                <w:sz w:val="18"/>
                <w:szCs w:val="18"/>
              </w:rPr>
              <w:t>02/</w:t>
            </w:r>
            <w:r w:rsidR="00903627" w:rsidRPr="009E133F">
              <w:rPr>
                <w:rStyle w:val="skn-slo9anyCharacter"/>
                <w:rFonts w:ascii="Open Sans" w:eastAsia="Open Sans" w:hAnsi="Open Sans" w:cs="Open Sans"/>
                <w:color w:val="2A2A2A"/>
                <w:sz w:val="18"/>
                <w:szCs w:val="18"/>
              </w:rPr>
              <w:t>201</w:t>
            </w:r>
            <w:r>
              <w:rPr>
                <w:rStyle w:val="skn-slo9anyCharacter"/>
                <w:rFonts w:ascii="Open Sans" w:eastAsia="Open Sans" w:hAnsi="Open Sans" w:cs="Open Sans"/>
                <w:color w:val="2A2A2A"/>
                <w:sz w:val="18"/>
                <w:szCs w:val="18"/>
              </w:rPr>
              <w:t>2</w:t>
            </w:r>
            <w:r w:rsidR="00903627" w:rsidRPr="009E133F">
              <w:rPr>
                <w:rStyle w:val="skn-slo9anyCharacter"/>
                <w:rFonts w:ascii="Open Sans" w:eastAsia="Open Sans" w:hAnsi="Open Sans" w:cs="Open Sans"/>
                <w:color w:val="2A2A2A"/>
                <w:sz w:val="18"/>
                <w:szCs w:val="18"/>
              </w:rPr>
              <w:t xml:space="preserve"> – 0</w:t>
            </w:r>
            <w:r>
              <w:rPr>
                <w:rStyle w:val="skn-slo9anyCharacter"/>
                <w:rFonts w:ascii="Open Sans" w:eastAsia="Open Sans" w:hAnsi="Open Sans" w:cs="Open Sans"/>
                <w:color w:val="2A2A2A"/>
                <w:sz w:val="18"/>
                <w:szCs w:val="18"/>
              </w:rPr>
              <w:t>6</w:t>
            </w:r>
            <w:r w:rsidR="00903627" w:rsidRPr="009E133F">
              <w:rPr>
                <w:rStyle w:val="skn-slo9anyCharacter"/>
                <w:rFonts w:ascii="Open Sans" w:eastAsia="Open Sans" w:hAnsi="Open Sans" w:cs="Open Sans"/>
                <w:color w:val="2A2A2A"/>
                <w:sz w:val="18"/>
                <w:szCs w:val="18"/>
              </w:rPr>
              <w:t>/20</w:t>
            </w:r>
            <w:r>
              <w:rPr>
                <w:rStyle w:val="skn-slo9anyCharacter"/>
                <w:rFonts w:ascii="Open Sans" w:eastAsia="Open Sans" w:hAnsi="Open Sans" w:cs="Open Sans"/>
                <w:color w:val="2A2A2A"/>
                <w:sz w:val="18"/>
                <w:szCs w:val="18"/>
              </w:rPr>
              <w:t>13</w:t>
            </w:r>
          </w:p>
          <w:p w14:paraId="224D8C72" w14:textId="03D0B14C" w:rsidR="00EA1BEE" w:rsidRDefault="00183B2C"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Worked in the Media Team </w:t>
            </w:r>
            <w:r w:rsidR="00643092">
              <w:rPr>
                <w:rStyle w:val="skn-slo9anyCharacter"/>
                <w:rFonts w:ascii="Open Sans" w:eastAsia="Open Sans" w:hAnsi="Open Sans" w:cs="Open Sans"/>
                <w:color w:val="2A2A2A"/>
                <w:spacing w:val="17"/>
                <w:kern w:val="0"/>
                <w:sz w:val="18"/>
                <w:szCs w:val="18"/>
                <w14:ligatures w14:val="none"/>
              </w:rPr>
              <w:t xml:space="preserve">implementing communication techniques, methodologies and </w:t>
            </w:r>
            <w:r w:rsidR="00F42868">
              <w:rPr>
                <w:rStyle w:val="skn-slo9anyCharacter"/>
                <w:rFonts w:ascii="Open Sans" w:eastAsia="Open Sans" w:hAnsi="Open Sans" w:cs="Open Sans"/>
                <w:color w:val="2A2A2A"/>
                <w:spacing w:val="17"/>
                <w:kern w:val="0"/>
                <w:sz w:val="18"/>
                <w:szCs w:val="18"/>
                <w14:ligatures w14:val="none"/>
              </w:rPr>
              <w:t xml:space="preserve">delivering </w:t>
            </w:r>
            <w:r w:rsidR="00643092">
              <w:rPr>
                <w:rStyle w:val="skn-slo9anyCharacter"/>
                <w:rFonts w:ascii="Open Sans" w:eastAsia="Open Sans" w:hAnsi="Open Sans" w:cs="Open Sans"/>
                <w:color w:val="2A2A2A"/>
                <w:spacing w:val="17"/>
                <w:kern w:val="0"/>
                <w:sz w:val="18"/>
                <w:szCs w:val="18"/>
                <w14:ligatures w14:val="none"/>
              </w:rPr>
              <w:t>plans to manage sensitive issues and crises for internal and external audiences</w:t>
            </w:r>
            <w:r w:rsidR="007B1F76">
              <w:rPr>
                <w:rStyle w:val="skn-slo9anyCharacter"/>
                <w:rFonts w:ascii="Open Sans" w:eastAsia="Open Sans" w:hAnsi="Open Sans" w:cs="Open Sans"/>
                <w:color w:val="2A2A2A"/>
                <w:spacing w:val="17"/>
                <w:kern w:val="0"/>
                <w:sz w:val="18"/>
                <w:szCs w:val="18"/>
                <w14:ligatures w14:val="none"/>
              </w:rPr>
              <w:t>,</w:t>
            </w:r>
            <w:r w:rsidR="00A46AE2">
              <w:rPr>
                <w:rStyle w:val="skn-slo9anyCharacter"/>
                <w:rFonts w:ascii="Open Sans" w:eastAsia="Open Sans" w:hAnsi="Open Sans" w:cs="Open Sans"/>
                <w:color w:val="2A2A2A"/>
                <w:spacing w:val="17"/>
                <w:kern w:val="0"/>
                <w:sz w:val="18"/>
                <w:szCs w:val="18"/>
                <w14:ligatures w14:val="none"/>
              </w:rPr>
              <w:t xml:space="preserve"> working in a team environment with critical deadline pressur</w:t>
            </w:r>
            <w:r w:rsidR="00873170">
              <w:rPr>
                <w:rStyle w:val="skn-slo9anyCharacter"/>
                <w:rFonts w:ascii="Open Sans" w:eastAsia="Open Sans" w:hAnsi="Open Sans" w:cs="Open Sans"/>
                <w:color w:val="2A2A2A"/>
                <w:spacing w:val="17"/>
                <w:kern w:val="0"/>
                <w:sz w:val="18"/>
                <w:szCs w:val="18"/>
                <w14:ligatures w14:val="none"/>
              </w:rPr>
              <w:t>e</w:t>
            </w:r>
            <w:r w:rsidR="00EA1BEE">
              <w:rPr>
                <w:rStyle w:val="skn-slo9anyCharacter"/>
                <w:rFonts w:ascii="Open Sans" w:eastAsia="Open Sans" w:hAnsi="Open Sans" w:cs="Open Sans"/>
                <w:color w:val="2A2A2A"/>
                <w:spacing w:val="17"/>
                <w:kern w:val="0"/>
                <w:sz w:val="18"/>
                <w:szCs w:val="18"/>
                <w14:ligatures w14:val="none"/>
              </w:rPr>
              <w:t>.</w:t>
            </w:r>
          </w:p>
          <w:p w14:paraId="41A153AF" w14:textId="0849AC6D" w:rsidR="00464091" w:rsidRDefault="00EA1BEE"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Conducted needs assessments </w:t>
            </w:r>
            <w:r w:rsidR="00277DCB">
              <w:rPr>
                <w:rStyle w:val="skn-slo9anyCharacter"/>
                <w:rFonts w:ascii="Open Sans" w:eastAsia="Open Sans" w:hAnsi="Open Sans" w:cs="Open Sans"/>
                <w:color w:val="2A2A2A"/>
                <w:spacing w:val="17"/>
                <w:kern w:val="0"/>
                <w:sz w:val="18"/>
                <w:szCs w:val="18"/>
                <w14:ligatures w14:val="none"/>
              </w:rPr>
              <w:t xml:space="preserve">and </w:t>
            </w:r>
            <w:r>
              <w:rPr>
                <w:rStyle w:val="skn-slo9anyCharacter"/>
                <w:rFonts w:ascii="Open Sans" w:eastAsia="Open Sans" w:hAnsi="Open Sans" w:cs="Open Sans"/>
                <w:color w:val="2A2A2A"/>
                <w:spacing w:val="17"/>
                <w:kern w:val="0"/>
                <w:sz w:val="18"/>
                <w:szCs w:val="18"/>
                <w14:ligatures w14:val="none"/>
              </w:rPr>
              <w:t>develop</w:t>
            </w:r>
            <w:r w:rsidR="00FD0378">
              <w:rPr>
                <w:rStyle w:val="skn-slo9anyCharacter"/>
                <w:rFonts w:ascii="Open Sans" w:eastAsia="Open Sans" w:hAnsi="Open Sans" w:cs="Open Sans"/>
                <w:color w:val="2A2A2A"/>
                <w:spacing w:val="17"/>
                <w:kern w:val="0"/>
                <w:sz w:val="18"/>
                <w:szCs w:val="18"/>
                <w14:ligatures w14:val="none"/>
              </w:rPr>
              <w:t xml:space="preserve">ed </w:t>
            </w:r>
            <w:r>
              <w:rPr>
                <w:rStyle w:val="skn-slo9anyCharacter"/>
                <w:rFonts w:ascii="Open Sans" w:eastAsia="Open Sans" w:hAnsi="Open Sans" w:cs="Open Sans"/>
                <w:color w:val="2A2A2A"/>
                <w:spacing w:val="17"/>
                <w:kern w:val="0"/>
                <w:sz w:val="18"/>
                <w:szCs w:val="18"/>
                <w14:ligatures w14:val="none"/>
              </w:rPr>
              <w:t>written and graphical materials to support audio, written and visual media</w:t>
            </w:r>
            <w:r w:rsidR="00464A9E">
              <w:rPr>
                <w:rStyle w:val="skn-slo9anyCharacter"/>
                <w:rFonts w:ascii="Open Sans" w:eastAsia="Open Sans" w:hAnsi="Open Sans" w:cs="Open Sans"/>
                <w:color w:val="2A2A2A"/>
                <w:spacing w:val="17"/>
                <w:kern w:val="0"/>
                <w:sz w:val="18"/>
                <w:szCs w:val="18"/>
                <w14:ligatures w14:val="none"/>
              </w:rPr>
              <w:t xml:space="preserve"> communication including speeches, brochures, press releases, one-pagers, whitepapers, fact sheets and talking points with mini</w:t>
            </w:r>
            <w:r w:rsidR="00464091">
              <w:rPr>
                <w:rStyle w:val="skn-slo9anyCharacter"/>
                <w:rFonts w:ascii="Open Sans" w:eastAsia="Open Sans" w:hAnsi="Open Sans" w:cs="Open Sans"/>
                <w:color w:val="2A2A2A"/>
                <w:spacing w:val="17"/>
                <w:kern w:val="0"/>
                <w:sz w:val="18"/>
                <w:szCs w:val="18"/>
                <w14:ligatures w14:val="none"/>
              </w:rPr>
              <w:t>mal editorial oversight.</w:t>
            </w:r>
          </w:p>
          <w:p w14:paraId="5A68305F" w14:textId="76DC7A1B" w:rsidR="00EC319F" w:rsidRDefault="00464091"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Tracked and monitored </w:t>
            </w:r>
            <w:r w:rsidR="00E42911">
              <w:rPr>
                <w:rStyle w:val="skn-slo9anyCharacter"/>
                <w:rFonts w:ascii="Open Sans" w:eastAsia="Open Sans" w:hAnsi="Open Sans" w:cs="Open Sans"/>
                <w:color w:val="2A2A2A"/>
                <w:spacing w:val="17"/>
                <w:kern w:val="0"/>
                <w:sz w:val="18"/>
                <w:szCs w:val="18"/>
                <w14:ligatures w14:val="none"/>
              </w:rPr>
              <w:t xml:space="preserve">current </w:t>
            </w:r>
            <w:r>
              <w:rPr>
                <w:rStyle w:val="skn-slo9anyCharacter"/>
                <w:rFonts w:ascii="Open Sans" w:eastAsia="Open Sans" w:hAnsi="Open Sans" w:cs="Open Sans"/>
                <w:color w:val="2A2A2A"/>
                <w:spacing w:val="17"/>
                <w:kern w:val="0"/>
                <w:sz w:val="18"/>
                <w:szCs w:val="18"/>
                <w14:ligatures w14:val="none"/>
              </w:rPr>
              <w:t>events</w:t>
            </w:r>
            <w:r w:rsidR="00E42911">
              <w:rPr>
                <w:rStyle w:val="skn-slo9anyCharacter"/>
                <w:rFonts w:ascii="Open Sans" w:eastAsia="Open Sans" w:hAnsi="Open Sans" w:cs="Open Sans"/>
                <w:color w:val="2A2A2A"/>
                <w:spacing w:val="17"/>
                <w:kern w:val="0"/>
                <w:sz w:val="18"/>
                <w:szCs w:val="18"/>
                <w14:ligatures w14:val="none"/>
              </w:rPr>
              <w:t xml:space="preserve"> to compile </w:t>
            </w:r>
            <w:r w:rsidR="00FD0378">
              <w:rPr>
                <w:rStyle w:val="skn-slo9anyCharacter"/>
                <w:rFonts w:ascii="Open Sans" w:eastAsia="Open Sans" w:hAnsi="Open Sans" w:cs="Open Sans"/>
                <w:color w:val="2A2A2A"/>
                <w:spacing w:val="17"/>
                <w:kern w:val="0"/>
                <w:sz w:val="18"/>
                <w:szCs w:val="18"/>
                <w14:ligatures w14:val="none"/>
              </w:rPr>
              <w:t>r</w:t>
            </w:r>
            <w:r w:rsidR="00E42911">
              <w:rPr>
                <w:rStyle w:val="skn-slo9anyCharacter"/>
                <w:rFonts w:ascii="Open Sans" w:eastAsia="Open Sans" w:hAnsi="Open Sans" w:cs="Open Sans"/>
                <w:color w:val="2A2A2A"/>
                <w:spacing w:val="17"/>
                <w:kern w:val="0"/>
                <w:sz w:val="18"/>
                <w:szCs w:val="18"/>
                <w14:ligatures w14:val="none"/>
              </w:rPr>
              <w:t>eports &amp; communication strategies</w:t>
            </w:r>
            <w:r w:rsidR="00D95131">
              <w:rPr>
                <w:rStyle w:val="skn-slo9anyCharacter"/>
                <w:rFonts w:ascii="Open Sans" w:eastAsia="Open Sans" w:hAnsi="Open Sans" w:cs="Open Sans"/>
                <w:color w:val="2A2A2A"/>
                <w:spacing w:val="17"/>
                <w:kern w:val="0"/>
                <w:sz w:val="18"/>
                <w:szCs w:val="18"/>
                <w14:ligatures w14:val="none"/>
              </w:rPr>
              <w:t xml:space="preserve"> on issues that affect the company’s reputation for managers and senior executives</w:t>
            </w:r>
            <w:r w:rsidR="00EC319F">
              <w:rPr>
                <w:rStyle w:val="skn-slo9anyCharacter"/>
                <w:rFonts w:ascii="Open Sans" w:eastAsia="Open Sans" w:hAnsi="Open Sans" w:cs="Open Sans"/>
                <w:color w:val="2A2A2A"/>
                <w:spacing w:val="17"/>
                <w:kern w:val="0"/>
                <w:sz w:val="18"/>
                <w:szCs w:val="18"/>
                <w14:ligatures w14:val="none"/>
              </w:rPr>
              <w:t>.</w:t>
            </w:r>
          </w:p>
          <w:p w14:paraId="6C215460" w14:textId="77777777" w:rsidR="005242E4" w:rsidRDefault="00EC319F"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Established relationships with key external contacts </w:t>
            </w:r>
            <w:r w:rsidR="005242E4">
              <w:rPr>
                <w:rStyle w:val="skn-slo9anyCharacter"/>
                <w:rFonts w:ascii="Open Sans" w:eastAsia="Open Sans" w:hAnsi="Open Sans" w:cs="Open Sans"/>
                <w:color w:val="2A2A2A"/>
                <w:spacing w:val="17"/>
                <w:kern w:val="0"/>
                <w:sz w:val="18"/>
                <w:szCs w:val="18"/>
                <w14:ligatures w14:val="none"/>
              </w:rPr>
              <w:t>such as reporters, editors, public relations, and agency representatives</w:t>
            </w:r>
          </w:p>
          <w:p w14:paraId="3DB26F61" w14:textId="308782D1" w:rsidR="00F341BA" w:rsidRDefault="005242E4"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Provided communication</w:t>
            </w:r>
            <w:r w:rsidR="00C65EE5">
              <w:rPr>
                <w:rStyle w:val="skn-slo9anyCharacter"/>
                <w:rFonts w:ascii="Open Sans" w:eastAsia="Open Sans" w:hAnsi="Open Sans" w:cs="Open Sans"/>
                <w:color w:val="2A2A2A"/>
                <w:spacing w:val="17"/>
                <w:kern w:val="0"/>
                <w:sz w:val="18"/>
                <w:szCs w:val="18"/>
                <w14:ligatures w14:val="none"/>
              </w:rPr>
              <w:t xml:space="preserve"> consulting services to department and division</w:t>
            </w:r>
            <w:r w:rsidR="00467FE5">
              <w:rPr>
                <w:rStyle w:val="skn-slo9anyCharacter"/>
                <w:rFonts w:ascii="Open Sans" w:eastAsia="Open Sans" w:hAnsi="Open Sans" w:cs="Open Sans"/>
                <w:color w:val="2A2A2A"/>
                <w:spacing w:val="17"/>
                <w:kern w:val="0"/>
                <w:sz w:val="18"/>
                <w:szCs w:val="18"/>
                <w14:ligatures w14:val="none"/>
              </w:rPr>
              <w:t xml:space="preserve"> management and organizations’ clients on sensitive communication issues</w:t>
            </w:r>
            <w:r w:rsidR="00F341BA">
              <w:rPr>
                <w:rStyle w:val="skn-slo9anyCharacter"/>
                <w:rFonts w:ascii="Open Sans" w:eastAsia="Open Sans" w:hAnsi="Open Sans" w:cs="Open Sans"/>
                <w:color w:val="2A2A2A"/>
                <w:spacing w:val="17"/>
                <w:kern w:val="0"/>
                <w:sz w:val="18"/>
                <w:szCs w:val="18"/>
                <w14:ligatures w14:val="none"/>
              </w:rPr>
              <w:t>.</w:t>
            </w:r>
          </w:p>
          <w:p w14:paraId="72852824" w14:textId="109D2AA2" w:rsidR="00F341BA" w:rsidRDefault="00F341BA" w:rsidP="00096241">
            <w:pPr>
              <w:pStyle w:val="ListParagraph"/>
              <w:numPr>
                <w:ilvl w:val="0"/>
                <w:numId w:val="13"/>
              </w:numPr>
              <w:ind w:left="661"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PROJECTS:</w:t>
            </w:r>
          </w:p>
          <w:p w14:paraId="2826F795" w14:textId="28EF1179" w:rsidR="00BA0904" w:rsidRPr="00D87A9E" w:rsidRDefault="00F341BA" w:rsidP="00A30265">
            <w:pPr>
              <w:pStyle w:val="ListParagraph"/>
              <w:numPr>
                <w:ilvl w:val="1"/>
                <w:numId w:val="13"/>
              </w:numPr>
              <w:ind w:left="1021" w:hanging="270"/>
              <w:rPr>
                <w:rStyle w:val="skn-slo9anyCharacter"/>
                <w:rFonts w:ascii="Open Sans" w:eastAsia="Open Sans" w:hAnsi="Open Sans" w:cs="Open Sans"/>
                <w:color w:val="2A2A2A"/>
                <w:spacing w:val="17"/>
                <w:kern w:val="0"/>
                <w:sz w:val="18"/>
                <w:szCs w:val="18"/>
                <w:u w:val="single"/>
                <w14:ligatures w14:val="none"/>
              </w:rPr>
            </w:pPr>
            <w:r w:rsidRPr="00D87A9E">
              <w:rPr>
                <w:rStyle w:val="skn-slo9anyCharacter"/>
                <w:rFonts w:ascii="Open Sans" w:eastAsia="Open Sans" w:hAnsi="Open Sans" w:cs="Open Sans"/>
                <w:color w:val="2A2A2A"/>
                <w:spacing w:val="17"/>
                <w:kern w:val="0"/>
                <w:sz w:val="18"/>
                <w:szCs w:val="18"/>
                <w:u w:val="single"/>
                <w14:ligatures w14:val="none"/>
              </w:rPr>
              <w:t>Space Shuttle, Endeavour relocation to the CA Science Cente</w:t>
            </w:r>
            <w:r w:rsidR="00BA0904" w:rsidRPr="00D87A9E">
              <w:rPr>
                <w:rStyle w:val="skn-slo9anyCharacter"/>
                <w:rFonts w:ascii="Open Sans" w:eastAsia="Open Sans" w:hAnsi="Open Sans" w:cs="Open Sans"/>
                <w:color w:val="2A2A2A"/>
                <w:spacing w:val="17"/>
                <w:kern w:val="0"/>
                <w:sz w:val="18"/>
                <w:szCs w:val="18"/>
                <w:u w:val="single"/>
                <w14:ligatures w14:val="none"/>
              </w:rPr>
              <w:t>r</w:t>
            </w:r>
          </w:p>
          <w:p w14:paraId="74B274D5" w14:textId="7048B9FA" w:rsidR="00DB3B5D" w:rsidRDefault="007E3711" w:rsidP="00A3026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Developed robust communication plans </w:t>
            </w:r>
            <w:r w:rsidR="00D87A9E">
              <w:rPr>
                <w:rStyle w:val="skn-slo9anyCharacter"/>
                <w:rFonts w:ascii="Open Sans" w:eastAsia="Open Sans" w:hAnsi="Open Sans" w:cs="Open Sans"/>
                <w:color w:val="2A2A2A"/>
                <w:spacing w:val="17"/>
                <w:kern w:val="0"/>
                <w:sz w:val="18"/>
                <w:szCs w:val="18"/>
                <w14:ligatures w14:val="none"/>
              </w:rPr>
              <w:t xml:space="preserve">relating to any impact </w:t>
            </w:r>
            <w:r w:rsidR="00CE6F2E">
              <w:rPr>
                <w:rStyle w:val="skn-slo9anyCharacter"/>
                <w:rFonts w:ascii="Open Sans" w:eastAsia="Open Sans" w:hAnsi="Open Sans" w:cs="Open Sans"/>
                <w:color w:val="2A2A2A"/>
                <w:spacing w:val="17"/>
                <w:kern w:val="0"/>
                <w:sz w:val="18"/>
                <w:szCs w:val="18"/>
                <w14:ligatures w14:val="none"/>
              </w:rPr>
              <w:t>on</w:t>
            </w:r>
            <w:r w:rsidR="00D87A9E">
              <w:rPr>
                <w:rStyle w:val="skn-slo9anyCharacter"/>
                <w:rFonts w:ascii="Open Sans" w:eastAsia="Open Sans" w:hAnsi="Open Sans" w:cs="Open Sans"/>
                <w:color w:val="2A2A2A"/>
                <w:spacing w:val="17"/>
                <w:kern w:val="0"/>
                <w:sz w:val="18"/>
                <w:szCs w:val="18"/>
                <w14:ligatures w14:val="none"/>
              </w:rPr>
              <w:t xml:space="preserve"> the electrical system (outages, relocations, etc.</w:t>
            </w:r>
            <w:r w:rsidR="00DB3B5D">
              <w:rPr>
                <w:rStyle w:val="skn-slo9anyCharacter"/>
                <w:rFonts w:ascii="Open Sans" w:eastAsia="Open Sans" w:hAnsi="Open Sans" w:cs="Open Sans"/>
                <w:color w:val="2A2A2A"/>
                <w:spacing w:val="17"/>
                <w:kern w:val="0"/>
                <w:sz w:val="18"/>
                <w:szCs w:val="18"/>
                <w14:ligatures w14:val="none"/>
              </w:rPr>
              <w:t>)</w:t>
            </w:r>
          </w:p>
          <w:p w14:paraId="7D391127" w14:textId="299EEDBB" w:rsidR="00DB3B5D" w:rsidRPr="00D87A9E" w:rsidRDefault="00DB3B5D" w:rsidP="00E20AFA">
            <w:pPr>
              <w:pStyle w:val="ListParagraph"/>
              <w:numPr>
                <w:ilvl w:val="1"/>
                <w:numId w:val="13"/>
              </w:numPr>
              <w:ind w:left="1021" w:hanging="270"/>
              <w:rPr>
                <w:rStyle w:val="skn-slo9anyCharacter"/>
                <w:rFonts w:ascii="Open Sans" w:eastAsia="Open Sans" w:hAnsi="Open Sans" w:cs="Open Sans"/>
                <w:color w:val="2A2A2A"/>
                <w:spacing w:val="17"/>
                <w:kern w:val="0"/>
                <w:sz w:val="18"/>
                <w:szCs w:val="18"/>
                <w:u w:val="single"/>
                <w14:ligatures w14:val="none"/>
              </w:rPr>
            </w:pPr>
            <w:r>
              <w:rPr>
                <w:rStyle w:val="skn-slo9anyCharacter"/>
                <w:rFonts w:ascii="Open Sans" w:eastAsia="Open Sans" w:hAnsi="Open Sans" w:cs="Open Sans"/>
                <w:color w:val="2A2A2A"/>
                <w:spacing w:val="17"/>
                <w:kern w:val="0"/>
                <w:sz w:val="18"/>
                <w:szCs w:val="18"/>
                <w:u w:val="single"/>
                <w14:ligatures w14:val="none"/>
              </w:rPr>
              <w:t>San Onofre Nuclear Generation Stations (SONGS)</w:t>
            </w:r>
            <w:r w:rsidR="00D72D4E">
              <w:rPr>
                <w:rStyle w:val="skn-slo9anyCharacter"/>
                <w:rFonts w:ascii="Open Sans" w:eastAsia="Open Sans" w:hAnsi="Open Sans" w:cs="Open Sans"/>
                <w:color w:val="2A2A2A"/>
                <w:spacing w:val="17"/>
                <w:kern w:val="0"/>
                <w:sz w:val="18"/>
                <w:szCs w:val="18"/>
                <w:u w:val="single"/>
                <w14:ligatures w14:val="none"/>
              </w:rPr>
              <w:t xml:space="preserve"> issues and closure communications</w:t>
            </w:r>
          </w:p>
          <w:p w14:paraId="3E85EC00" w14:textId="31EFEBD8" w:rsidR="00BA0904" w:rsidRDefault="002D152B" w:rsidP="00E54D98">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Worked </w:t>
            </w:r>
            <w:r w:rsidR="00E56CB2">
              <w:rPr>
                <w:rStyle w:val="skn-slo9anyCharacter"/>
                <w:rFonts w:ascii="Open Sans" w:eastAsia="Open Sans" w:hAnsi="Open Sans" w:cs="Open Sans"/>
                <w:color w:val="2A2A2A"/>
                <w:spacing w:val="17"/>
                <w:kern w:val="0"/>
                <w:sz w:val="18"/>
                <w:szCs w:val="18"/>
                <w14:ligatures w14:val="none"/>
              </w:rPr>
              <w:t>alongside the Nuclear Regulatory Commission (NRC) to develop key talking points for the Steam Generator Recovery Plan – Nuclear Safety</w:t>
            </w:r>
          </w:p>
          <w:p w14:paraId="138CEBD9" w14:textId="6CA20A2A" w:rsidR="00CC02B5" w:rsidRDefault="002C64F1" w:rsidP="00CC02B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Designed press-releases and internal communications with intricate layouts </w:t>
            </w:r>
            <w:r w:rsidR="0088640F">
              <w:rPr>
                <w:rStyle w:val="skn-slo9anyCharacter"/>
                <w:rFonts w:ascii="Open Sans" w:eastAsia="Open Sans" w:hAnsi="Open Sans" w:cs="Open Sans"/>
                <w:color w:val="2A2A2A"/>
                <w:spacing w:val="17"/>
                <w:kern w:val="0"/>
                <w:sz w:val="18"/>
                <w:szCs w:val="18"/>
                <w14:ligatures w14:val="none"/>
              </w:rPr>
              <w:t>of pressurized water reactors and steam generator</w:t>
            </w:r>
            <w:r w:rsidR="00104837">
              <w:rPr>
                <w:rStyle w:val="skn-slo9anyCharacter"/>
                <w:rFonts w:ascii="Open Sans" w:eastAsia="Open Sans" w:hAnsi="Open Sans" w:cs="Open Sans"/>
                <w:color w:val="2A2A2A"/>
                <w:spacing w:val="17"/>
                <w:kern w:val="0"/>
                <w:sz w:val="18"/>
                <w:szCs w:val="18"/>
                <w14:ligatures w14:val="none"/>
              </w:rPr>
              <w:t xml:space="preserve"> developed by</w:t>
            </w:r>
            <w:r w:rsidR="0088640F">
              <w:rPr>
                <w:rStyle w:val="skn-slo9anyCharacter"/>
                <w:rFonts w:ascii="Open Sans" w:eastAsia="Open Sans" w:hAnsi="Open Sans" w:cs="Open Sans"/>
                <w:color w:val="2A2A2A"/>
                <w:spacing w:val="17"/>
                <w:kern w:val="0"/>
                <w:sz w:val="18"/>
                <w:szCs w:val="18"/>
                <w14:ligatures w14:val="none"/>
              </w:rPr>
              <w:t xml:space="preserve"> subject matter</w:t>
            </w:r>
            <w:r w:rsidR="0064371D">
              <w:rPr>
                <w:rStyle w:val="skn-slo9anyCharacter"/>
                <w:rFonts w:ascii="Open Sans" w:eastAsia="Open Sans" w:hAnsi="Open Sans" w:cs="Open Sans"/>
                <w:color w:val="2A2A2A"/>
                <w:spacing w:val="17"/>
                <w:kern w:val="0"/>
                <w:sz w:val="18"/>
                <w:szCs w:val="18"/>
                <w14:ligatures w14:val="none"/>
              </w:rPr>
              <w:t xml:space="preserve"> </w:t>
            </w:r>
            <w:r w:rsidR="00CC02B5">
              <w:rPr>
                <w:rStyle w:val="skn-slo9anyCharacter"/>
                <w:rFonts w:ascii="Open Sans" w:eastAsia="Open Sans" w:hAnsi="Open Sans" w:cs="Open Sans"/>
                <w:color w:val="2A2A2A"/>
                <w:spacing w:val="17"/>
                <w:kern w:val="0"/>
                <w:sz w:val="18"/>
                <w:szCs w:val="18"/>
                <w14:ligatures w14:val="none"/>
              </w:rPr>
              <w:t>experts</w:t>
            </w:r>
            <w:r w:rsidR="00377000">
              <w:rPr>
                <w:rStyle w:val="skn-slo9anyCharacter"/>
                <w:rFonts w:ascii="Open Sans" w:eastAsia="Open Sans" w:hAnsi="Open Sans" w:cs="Open Sans"/>
                <w:color w:val="2A2A2A"/>
                <w:spacing w:val="17"/>
                <w:kern w:val="0"/>
                <w:sz w:val="18"/>
                <w:szCs w:val="18"/>
                <w14:ligatures w14:val="none"/>
              </w:rPr>
              <w:t>.</w:t>
            </w:r>
          </w:p>
          <w:p w14:paraId="64B4A494" w14:textId="638DFA5D" w:rsidR="00281A6B" w:rsidRDefault="00491848" w:rsidP="00CC02B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Supported</w:t>
            </w:r>
            <w:r w:rsidR="00CC02B5">
              <w:rPr>
                <w:rStyle w:val="skn-slo9anyCharacter"/>
                <w:rFonts w:ascii="Open Sans" w:eastAsia="Open Sans" w:hAnsi="Open Sans" w:cs="Open Sans"/>
                <w:color w:val="2A2A2A"/>
                <w:spacing w:val="17"/>
                <w:kern w:val="0"/>
                <w:sz w:val="18"/>
                <w:szCs w:val="18"/>
                <w14:ligatures w14:val="none"/>
              </w:rPr>
              <w:t xml:space="preserve"> the completion of the </w:t>
            </w:r>
            <w:r w:rsidR="00377000">
              <w:rPr>
                <w:rStyle w:val="skn-slo9anyCharacter"/>
                <w:rFonts w:ascii="Open Sans" w:eastAsia="Open Sans" w:hAnsi="Open Sans" w:cs="Open Sans"/>
                <w:color w:val="2A2A2A"/>
                <w:spacing w:val="17"/>
                <w:kern w:val="0"/>
                <w:sz w:val="18"/>
                <w:szCs w:val="18"/>
                <w14:ligatures w14:val="none"/>
              </w:rPr>
              <w:t>Confirmatory Action Letter (CAL) actions</w:t>
            </w:r>
            <w:r w:rsidR="00281A6B">
              <w:rPr>
                <w:rStyle w:val="skn-slo9anyCharacter"/>
                <w:rFonts w:ascii="Open Sans" w:eastAsia="Open Sans" w:hAnsi="Open Sans" w:cs="Open Sans"/>
                <w:color w:val="2A2A2A"/>
                <w:spacing w:val="17"/>
                <w:kern w:val="0"/>
                <w:sz w:val="18"/>
                <w:szCs w:val="18"/>
                <w14:ligatures w14:val="none"/>
              </w:rPr>
              <w:t xml:space="preserve"> and response submissions as well as the Augmented Inspection Team’s additional requests</w:t>
            </w:r>
            <w:r w:rsidR="007C1B68">
              <w:rPr>
                <w:rStyle w:val="skn-slo9anyCharacter"/>
                <w:rFonts w:ascii="Open Sans" w:eastAsia="Open Sans" w:hAnsi="Open Sans" w:cs="Open Sans"/>
                <w:color w:val="2A2A2A"/>
                <w:spacing w:val="17"/>
                <w:kern w:val="0"/>
                <w:sz w:val="18"/>
                <w:szCs w:val="18"/>
                <w14:ligatures w14:val="none"/>
              </w:rPr>
              <w:t>.</w:t>
            </w:r>
          </w:p>
          <w:p w14:paraId="2B4D902A" w14:textId="71FD4A5A" w:rsidR="007C1B68" w:rsidRDefault="00EB392F" w:rsidP="00CC02B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Created Media Statements that SCE’s senior leadership, VP, and Chief Nuclear Officer (CNO) present</w:t>
            </w:r>
            <w:r w:rsidR="001E1926">
              <w:rPr>
                <w:rStyle w:val="skn-slo9anyCharacter"/>
                <w:rFonts w:ascii="Open Sans" w:eastAsia="Open Sans" w:hAnsi="Open Sans" w:cs="Open Sans"/>
                <w:color w:val="2A2A2A"/>
                <w:spacing w:val="17"/>
                <w:kern w:val="0"/>
                <w:sz w:val="18"/>
                <w:szCs w:val="18"/>
                <w14:ligatures w14:val="none"/>
              </w:rPr>
              <w:t>ed</w:t>
            </w:r>
            <w:r>
              <w:rPr>
                <w:rStyle w:val="skn-slo9anyCharacter"/>
                <w:rFonts w:ascii="Open Sans" w:eastAsia="Open Sans" w:hAnsi="Open Sans" w:cs="Open Sans"/>
                <w:color w:val="2A2A2A"/>
                <w:spacing w:val="17"/>
                <w:kern w:val="0"/>
                <w:sz w:val="18"/>
                <w:szCs w:val="18"/>
                <w14:ligatures w14:val="none"/>
              </w:rPr>
              <w:t xml:space="preserve"> to the media</w:t>
            </w:r>
            <w:r w:rsidR="007C1B68">
              <w:rPr>
                <w:rStyle w:val="skn-slo9anyCharacter"/>
                <w:rFonts w:ascii="Open Sans" w:eastAsia="Open Sans" w:hAnsi="Open Sans" w:cs="Open Sans"/>
                <w:color w:val="2A2A2A"/>
                <w:spacing w:val="17"/>
                <w:kern w:val="0"/>
                <w:sz w:val="18"/>
                <w:szCs w:val="18"/>
                <w14:ligatures w14:val="none"/>
              </w:rPr>
              <w:t>.</w:t>
            </w:r>
          </w:p>
          <w:p w14:paraId="7723E463" w14:textId="43CC71C3" w:rsidR="005C7C4D" w:rsidRPr="00FE2069" w:rsidRDefault="007C1B68" w:rsidP="00FE2069">
            <w:pPr>
              <w:pStyle w:val="ListParagraph"/>
              <w:numPr>
                <w:ilvl w:val="2"/>
                <w:numId w:val="13"/>
              </w:numPr>
              <w:ind w:left="1201" w:hanging="18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Coordinated the flow of information to the Incident Management Team</w:t>
            </w:r>
            <w:r w:rsidR="008D5755">
              <w:rPr>
                <w:rStyle w:val="skn-slo9anyCharacter"/>
                <w:rFonts w:ascii="Open Sans" w:eastAsia="Open Sans" w:hAnsi="Open Sans" w:cs="Open Sans"/>
                <w:color w:val="2A2A2A"/>
                <w:spacing w:val="17"/>
                <w:kern w:val="0"/>
                <w:sz w:val="18"/>
                <w:szCs w:val="18"/>
                <w14:ligatures w14:val="none"/>
              </w:rPr>
              <w:t>.</w:t>
            </w:r>
          </w:p>
          <w:p w14:paraId="595710B8" w14:textId="77777777" w:rsidR="004E5C29" w:rsidRDefault="004E5C29" w:rsidP="008159CB">
            <w:pPr>
              <w:ind w:left="425"/>
              <w:rPr>
                <w:rStyle w:val="skn-slo9txt-bold"/>
                <w:rFonts w:ascii="Open Sans" w:eastAsia="Open Sans" w:hAnsi="Open Sans" w:cs="Open Sans"/>
                <w:color w:val="2A2A2A"/>
                <w:kern w:val="0"/>
                <w:sz w:val="18"/>
                <w:szCs w:val="18"/>
                <w14:ligatures w14:val="none"/>
              </w:rPr>
            </w:pPr>
          </w:p>
          <w:p w14:paraId="32E79E0E" w14:textId="77777777" w:rsidR="00FE2069" w:rsidRDefault="00FE2069" w:rsidP="008159CB">
            <w:pPr>
              <w:ind w:left="425"/>
              <w:rPr>
                <w:rStyle w:val="skn-slo9txt-bold"/>
                <w:rFonts w:ascii="Open Sans" w:eastAsia="Open Sans" w:hAnsi="Open Sans" w:cs="Open Sans"/>
                <w:color w:val="2A2A2A"/>
                <w:kern w:val="0"/>
                <w:sz w:val="18"/>
                <w:szCs w:val="18"/>
                <w14:ligatures w14:val="none"/>
              </w:rPr>
            </w:pPr>
          </w:p>
          <w:p w14:paraId="15629D5D" w14:textId="15352560" w:rsidR="008D5755" w:rsidRPr="00656328" w:rsidRDefault="00FF0FD6" w:rsidP="008159CB">
            <w:pPr>
              <w:ind w:left="425"/>
              <w:rPr>
                <w:rStyle w:val="skn-slo9anyCharacter"/>
                <w:rFonts w:ascii="Open Sans" w:eastAsia="Open Sans" w:hAnsi="Open Sans" w:cs="Open Sans"/>
                <w:color w:val="2A2A2A"/>
                <w:spacing w:val="17"/>
                <w:kern w:val="0"/>
                <w:sz w:val="18"/>
                <w:szCs w:val="18"/>
                <w14:ligatures w14:val="none"/>
              </w:rPr>
            </w:pPr>
            <w:r>
              <w:rPr>
                <w:rFonts w:ascii="Open Sans" w:eastAsia="Open Sans" w:hAnsi="Open Sans" w:cs="Open Sans"/>
                <w:b/>
                <w:bCs/>
                <w:noProof/>
                <w:color w:val="2A2A2A"/>
                <w:kern w:val="0"/>
                <w:sz w:val="18"/>
                <w:szCs w:val="18"/>
              </w:rPr>
              <mc:AlternateContent>
                <mc:Choice Requires="wps">
                  <w:drawing>
                    <wp:anchor distT="0" distB="0" distL="114300" distR="114300" simplePos="0" relativeHeight="251678720" behindDoc="0" locked="0" layoutInCell="1" allowOverlap="1" wp14:anchorId="3027B285" wp14:editId="7F8A0980">
                      <wp:simplePos x="0" y="0"/>
                      <wp:positionH relativeFrom="column">
                        <wp:posOffset>40184</wp:posOffset>
                      </wp:positionH>
                      <wp:positionV relativeFrom="paragraph">
                        <wp:posOffset>82588</wp:posOffset>
                      </wp:positionV>
                      <wp:extent cx="30167" cy="9415808"/>
                      <wp:effectExtent l="0" t="0" r="27305" b="33020"/>
                      <wp:wrapNone/>
                      <wp:docPr id="2036697913" name="Straight Connector 4"/>
                      <wp:cNvGraphicFramePr/>
                      <a:graphic xmlns:a="http://schemas.openxmlformats.org/drawingml/2006/main">
                        <a:graphicData uri="http://schemas.microsoft.com/office/word/2010/wordprocessingShape">
                          <wps:wsp>
                            <wps:cNvCnPr/>
                            <wps:spPr>
                              <a:xfrm flipH="1">
                                <a:off x="0" y="0"/>
                                <a:ext cx="30167" cy="941580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B3A0E4" id="Straight Connector 4"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6.5pt" to="5.55pt,7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" strokecolor="black [3200]" strokeweight="1pt">
                      <v:stroke joinstyle="miter"/>
                    </v:line>
                  </w:pict>
                </mc:Fallback>
              </mc:AlternateContent>
            </w:r>
            <w:r w:rsidR="00047DEB">
              <w:rPr>
                <w:rFonts w:ascii="Open Sans" w:eastAsia="Open Sans" w:hAnsi="Open Sans" w:cs="Open Sans"/>
                <w:noProof/>
                <w:color w:val="2A2A2A"/>
                <w:kern w:val="0"/>
                <w:sz w:val="18"/>
                <w:szCs w:val="18"/>
              </w:rPr>
              <w:drawing>
                <wp:anchor distT="0" distB="0" distL="114300" distR="114300" simplePos="0" relativeHeight="251676672" behindDoc="0" locked="0" layoutInCell="1" allowOverlap="1" wp14:anchorId="1399D879" wp14:editId="12D27ED0">
                  <wp:simplePos x="0" y="0"/>
                  <wp:positionH relativeFrom="column">
                    <wp:posOffset>40640</wp:posOffset>
                  </wp:positionH>
                  <wp:positionV relativeFrom="paragraph">
                    <wp:posOffset>40100</wp:posOffset>
                  </wp:positionV>
                  <wp:extent cx="71280" cy="71280"/>
                  <wp:effectExtent l="0" t="0" r="5080" b="5080"/>
                  <wp:wrapNone/>
                  <wp:docPr id="912896097" name="Graphic 7"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96097" name="Graphic 912896097"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280" cy="71280"/>
                          </a:xfrm>
                          <a:prstGeom prst="rect">
                            <a:avLst/>
                          </a:prstGeom>
                        </pic:spPr>
                      </pic:pic>
                    </a:graphicData>
                  </a:graphic>
                  <wp14:sizeRelH relativeFrom="margin">
                    <wp14:pctWidth>0</wp14:pctWidth>
                  </wp14:sizeRelH>
                  <wp14:sizeRelV relativeFrom="margin">
                    <wp14:pctHeight>0</wp14:pctHeight>
                  </wp14:sizeRelV>
                </wp:anchor>
              </w:drawing>
            </w:r>
            <w:r w:rsidR="00CF64AE">
              <w:rPr>
                <w:rStyle w:val="skn-slo9txt-bold"/>
                <w:rFonts w:ascii="Open Sans" w:eastAsia="Open Sans" w:hAnsi="Open Sans" w:cs="Open Sans"/>
                <w:color w:val="2A2A2A"/>
                <w:kern w:val="0"/>
                <w:sz w:val="18"/>
                <w:szCs w:val="18"/>
                <w14:ligatures w14:val="none"/>
              </w:rPr>
              <w:t>Energy &amp; Utilities</w:t>
            </w:r>
            <w:r w:rsidR="00047DEB">
              <w:rPr>
                <w:rStyle w:val="skn-slo9txt-bold"/>
                <w:rFonts w:ascii="Open Sans" w:eastAsia="Open Sans" w:hAnsi="Open Sans" w:cs="Open Sans"/>
                <w:color w:val="2A2A2A"/>
                <w:kern w:val="0"/>
                <w:sz w:val="18"/>
                <w:szCs w:val="18"/>
                <w14:ligatures w14:val="none"/>
              </w:rPr>
              <w:t xml:space="preserve"> </w:t>
            </w:r>
            <w:r w:rsidR="00A659AB" w:rsidRPr="004477B3">
              <w:rPr>
                <w:rStyle w:val="skn-slo9txt-bold"/>
                <w:rFonts w:ascii="Open Sans" w:eastAsia="Open Sans" w:hAnsi="Open Sans" w:cs="Open Sans"/>
                <w:b w:val="0"/>
                <w:bCs w:val="0"/>
                <w:color w:val="2A2A2A"/>
                <w:kern w:val="0"/>
                <w:sz w:val="18"/>
                <w:szCs w:val="18"/>
                <w14:ligatures w14:val="none"/>
              </w:rPr>
              <w:t xml:space="preserve">– </w:t>
            </w:r>
            <w:r w:rsidR="00CF64AE" w:rsidRPr="004477B3">
              <w:rPr>
                <w:rStyle w:val="skn-slo9anyCharacter"/>
                <w:rFonts w:ascii="Open Sans" w:eastAsia="Open Sans" w:hAnsi="Open Sans" w:cs="Open Sans"/>
                <w:b/>
                <w:bCs/>
                <w:color w:val="2A2A2A"/>
                <w:kern w:val="0"/>
                <w:sz w:val="18"/>
                <w:szCs w:val="18"/>
                <w14:ligatures w14:val="none"/>
              </w:rPr>
              <w:t>Corporate Communications</w:t>
            </w:r>
            <w:r w:rsidR="00CF64AE">
              <w:rPr>
                <w:rStyle w:val="skn-slo9anyCharacter"/>
                <w:rFonts w:ascii="Open Sans" w:eastAsia="Open Sans" w:hAnsi="Open Sans" w:cs="Open Sans"/>
                <w:color w:val="2A2A2A"/>
                <w:kern w:val="0"/>
                <w:sz w:val="18"/>
                <w:szCs w:val="18"/>
                <w14:ligatures w14:val="none"/>
              </w:rPr>
              <w:t>, E</w:t>
            </w:r>
            <w:r w:rsidR="002620AC">
              <w:rPr>
                <w:rStyle w:val="skn-slo9anyCharacter"/>
                <w:rFonts w:ascii="Open Sans" w:eastAsia="Open Sans" w:hAnsi="Open Sans" w:cs="Open Sans"/>
                <w:color w:val="2A2A2A"/>
                <w:kern w:val="0"/>
                <w:sz w:val="18"/>
                <w:szCs w:val="18"/>
                <w14:ligatures w14:val="none"/>
              </w:rPr>
              <w:t xml:space="preserve">dison </w:t>
            </w:r>
            <w:r w:rsidR="004E16C3">
              <w:rPr>
                <w:rStyle w:val="skn-slo9anyCharacter"/>
                <w:rFonts w:ascii="Open Sans" w:eastAsia="Open Sans" w:hAnsi="Open Sans" w:cs="Open Sans"/>
                <w:color w:val="2A2A2A"/>
                <w:kern w:val="0"/>
                <w:sz w:val="18"/>
                <w:szCs w:val="18"/>
                <w14:ligatures w14:val="none"/>
              </w:rPr>
              <w:t xml:space="preserve">International, </w:t>
            </w:r>
            <w:r w:rsidR="000B6ABC">
              <w:rPr>
                <w:rStyle w:val="skn-slo9anyCharacter"/>
                <w:rFonts w:ascii="Open Sans" w:eastAsia="Open Sans" w:hAnsi="Open Sans" w:cs="Open Sans"/>
                <w:color w:val="2A2A2A"/>
                <w:kern w:val="0"/>
                <w:sz w:val="18"/>
                <w:szCs w:val="18"/>
                <w14:ligatures w14:val="none"/>
              </w:rPr>
              <w:t xml:space="preserve">Special </w:t>
            </w:r>
            <w:r w:rsidR="000B6ABC" w:rsidRPr="00656328">
              <w:rPr>
                <w:rStyle w:val="skn-slo9anyCharacter"/>
                <w:rFonts w:ascii="Open Sans" w:eastAsia="Open Sans" w:hAnsi="Open Sans" w:cs="Open Sans"/>
                <w:color w:val="2A2A2A"/>
                <w:spacing w:val="17"/>
                <w:kern w:val="0"/>
                <w:sz w:val="18"/>
                <w:szCs w:val="18"/>
                <w14:ligatures w14:val="none"/>
              </w:rPr>
              <w:t xml:space="preserve">Projects, </w:t>
            </w:r>
            <w:r w:rsidR="004E16C3" w:rsidRPr="00656328">
              <w:rPr>
                <w:rStyle w:val="skn-slo9anyCharacter"/>
                <w:rFonts w:ascii="Open Sans" w:eastAsia="Open Sans" w:hAnsi="Open Sans" w:cs="Open Sans"/>
                <w:color w:val="2A2A2A"/>
                <w:spacing w:val="17"/>
                <w:kern w:val="0"/>
                <w:sz w:val="18"/>
                <w:szCs w:val="18"/>
                <w14:ligatures w14:val="none"/>
              </w:rPr>
              <w:t>Senior</w:t>
            </w:r>
            <w:r w:rsidR="0021669A" w:rsidRPr="00656328">
              <w:rPr>
                <w:rStyle w:val="skn-slo9anyCharacter"/>
                <w:rFonts w:ascii="Open Sans" w:eastAsia="Open Sans" w:hAnsi="Open Sans" w:cs="Open Sans"/>
                <w:color w:val="2A2A2A"/>
                <w:spacing w:val="17"/>
                <w:kern w:val="0"/>
                <w:sz w:val="18"/>
                <w:szCs w:val="18"/>
                <w14:ligatures w14:val="none"/>
              </w:rPr>
              <w:t xml:space="preserve"> Executive </w:t>
            </w:r>
            <w:r w:rsidR="004E16C3" w:rsidRPr="00656328">
              <w:rPr>
                <w:rStyle w:val="skn-slo9anyCharacter"/>
                <w:rFonts w:ascii="Open Sans" w:eastAsia="Open Sans" w:hAnsi="Open Sans" w:cs="Open Sans"/>
                <w:color w:val="2A2A2A"/>
                <w:spacing w:val="17"/>
                <w:kern w:val="0"/>
                <w:sz w:val="18"/>
                <w:szCs w:val="18"/>
                <w14:ligatures w14:val="none"/>
              </w:rPr>
              <w:t>Assistant</w:t>
            </w:r>
          </w:p>
          <w:p w14:paraId="3CE9C7C4" w14:textId="322CA768" w:rsidR="002C6EE0" w:rsidRPr="00656328" w:rsidRDefault="002C58C3" w:rsidP="00656328">
            <w:pPr>
              <w:pStyle w:val="ListParagraph"/>
              <w:numPr>
                <w:ilvl w:val="0"/>
                <w:numId w:val="21"/>
              </w:numPr>
              <w:rPr>
                <w:rStyle w:val="skn-slo9anyCharacter"/>
                <w:rFonts w:ascii="Open Sans" w:eastAsia="Open Sans" w:hAnsi="Open Sans" w:cs="Open Sans"/>
                <w:color w:val="2A2A2A"/>
                <w:spacing w:val="17"/>
                <w:kern w:val="0"/>
                <w:sz w:val="18"/>
                <w:szCs w:val="18"/>
                <w14:ligatures w14:val="none"/>
              </w:rPr>
            </w:pPr>
            <w:r w:rsidRPr="00656328">
              <w:rPr>
                <w:rStyle w:val="skn-slo9anyCharacter"/>
                <w:rFonts w:ascii="Open Sans" w:eastAsia="Open Sans" w:hAnsi="Open Sans" w:cs="Open Sans"/>
                <w:color w:val="2A2A2A"/>
                <w:spacing w:val="17"/>
                <w:kern w:val="0"/>
                <w:sz w:val="18"/>
                <w:szCs w:val="18"/>
                <w14:ligatures w14:val="none"/>
              </w:rPr>
              <w:t>Managed and coordinated</w:t>
            </w:r>
            <w:r w:rsidR="00E22E04">
              <w:rPr>
                <w:rStyle w:val="skn-slo9anyCharacter"/>
                <w:rFonts w:ascii="Open Sans" w:eastAsia="Open Sans" w:hAnsi="Open Sans" w:cs="Open Sans"/>
                <w:color w:val="2A2A2A"/>
                <w:spacing w:val="17"/>
                <w:kern w:val="0"/>
                <w:sz w:val="18"/>
                <w:szCs w:val="18"/>
                <w14:ligatures w14:val="none"/>
              </w:rPr>
              <w:t xml:space="preserve"> key internal communication medi</w:t>
            </w:r>
            <w:r w:rsidR="00A3432B">
              <w:rPr>
                <w:rStyle w:val="skn-slo9anyCharacter"/>
                <w:rFonts w:ascii="Open Sans" w:eastAsia="Open Sans" w:hAnsi="Open Sans" w:cs="Open Sans"/>
                <w:color w:val="2A2A2A"/>
                <w:spacing w:val="17"/>
                <w:kern w:val="0"/>
                <w:sz w:val="18"/>
                <w:szCs w:val="18"/>
                <w14:ligatures w14:val="none"/>
              </w:rPr>
              <w:t>a including ‘one-pagers’, fact sheets, and talking points used to disseminate information company wide.</w:t>
            </w:r>
          </w:p>
          <w:p w14:paraId="2D7EAE3A" w14:textId="03EFB331" w:rsidR="002C58C3" w:rsidRPr="00656328" w:rsidRDefault="00656328" w:rsidP="00656328">
            <w:pPr>
              <w:pStyle w:val="ListParagraph"/>
              <w:numPr>
                <w:ilvl w:val="0"/>
                <w:numId w:val="21"/>
              </w:numPr>
              <w:rPr>
                <w:rStyle w:val="skn-slo9anyCharacter"/>
                <w:rFonts w:ascii="Open Sans" w:eastAsia="Open Sans" w:hAnsi="Open Sans" w:cs="Open Sans"/>
                <w:color w:val="2A2A2A"/>
                <w:spacing w:val="17"/>
                <w:kern w:val="0"/>
                <w:sz w:val="18"/>
                <w:szCs w:val="18"/>
                <w14:ligatures w14:val="none"/>
              </w:rPr>
            </w:pPr>
            <w:r w:rsidRPr="00656328">
              <w:rPr>
                <w:rStyle w:val="skn-slo9anyCharacter"/>
                <w:rFonts w:ascii="Open Sans" w:eastAsia="Open Sans" w:hAnsi="Open Sans" w:cs="Open Sans"/>
                <w:color w:val="2A2A2A"/>
                <w:spacing w:val="17"/>
                <w:kern w:val="0"/>
                <w:sz w:val="18"/>
                <w:szCs w:val="18"/>
                <w14:ligatures w14:val="none"/>
              </w:rPr>
              <w:t xml:space="preserve">Lead </w:t>
            </w:r>
            <w:r w:rsidR="004109A4">
              <w:rPr>
                <w:rStyle w:val="skn-slo9anyCharacter"/>
                <w:rFonts w:ascii="Open Sans" w:eastAsia="Open Sans" w:hAnsi="Open Sans" w:cs="Open Sans"/>
                <w:color w:val="2A2A2A"/>
                <w:spacing w:val="17"/>
                <w:kern w:val="0"/>
                <w:sz w:val="18"/>
                <w:szCs w:val="18"/>
                <w14:ligatures w14:val="none"/>
              </w:rPr>
              <w:t>safety activities as Corporate Communications Team Lead</w:t>
            </w:r>
          </w:p>
          <w:p w14:paraId="691D7657" w14:textId="6B724AA5" w:rsidR="00656328" w:rsidRPr="00656328" w:rsidRDefault="00656328" w:rsidP="00656328">
            <w:pPr>
              <w:pStyle w:val="ListParagraph"/>
              <w:numPr>
                <w:ilvl w:val="0"/>
                <w:numId w:val="21"/>
              </w:numPr>
              <w:rPr>
                <w:rStyle w:val="skn-slo9anyCharacter"/>
                <w:rFonts w:ascii="Open Sans" w:eastAsia="Open Sans" w:hAnsi="Open Sans" w:cs="Open Sans"/>
                <w:color w:val="2A2A2A"/>
                <w:spacing w:val="17"/>
                <w:kern w:val="0"/>
                <w:sz w:val="18"/>
                <w:szCs w:val="18"/>
                <w14:ligatures w14:val="none"/>
              </w:rPr>
            </w:pPr>
            <w:r w:rsidRPr="00656328">
              <w:rPr>
                <w:rStyle w:val="skn-slo9anyCharacter"/>
                <w:rFonts w:ascii="Open Sans" w:eastAsia="Open Sans" w:hAnsi="Open Sans" w:cs="Open Sans"/>
                <w:color w:val="2A2A2A"/>
                <w:spacing w:val="17"/>
                <w:kern w:val="0"/>
                <w:sz w:val="18"/>
                <w:szCs w:val="18"/>
                <w14:ligatures w14:val="none"/>
              </w:rPr>
              <w:t xml:space="preserve">Developed </w:t>
            </w:r>
            <w:r w:rsidR="004109A4">
              <w:rPr>
                <w:rStyle w:val="skn-slo9anyCharacter"/>
                <w:rFonts w:ascii="Open Sans" w:eastAsia="Open Sans" w:hAnsi="Open Sans" w:cs="Open Sans"/>
                <w:color w:val="2A2A2A"/>
                <w:spacing w:val="17"/>
                <w:kern w:val="0"/>
                <w:sz w:val="18"/>
                <w:szCs w:val="18"/>
                <w14:ligatures w14:val="none"/>
              </w:rPr>
              <w:t xml:space="preserve">comprehensive communication </w:t>
            </w:r>
            <w:r w:rsidR="000F1647">
              <w:rPr>
                <w:rStyle w:val="skn-slo9anyCharacter"/>
                <w:rFonts w:ascii="Open Sans" w:eastAsia="Open Sans" w:hAnsi="Open Sans" w:cs="Open Sans"/>
                <w:color w:val="2A2A2A"/>
                <w:spacing w:val="17"/>
                <w:kern w:val="0"/>
                <w:sz w:val="18"/>
                <w:szCs w:val="18"/>
                <w14:ligatures w14:val="none"/>
              </w:rPr>
              <w:t xml:space="preserve">plans and strategies to reinforce key safety </w:t>
            </w:r>
            <w:r w:rsidR="00C40706">
              <w:rPr>
                <w:rStyle w:val="skn-slo9anyCharacter"/>
                <w:rFonts w:ascii="Open Sans" w:eastAsia="Open Sans" w:hAnsi="Open Sans" w:cs="Open Sans"/>
                <w:color w:val="2A2A2A"/>
                <w:spacing w:val="17"/>
                <w:kern w:val="0"/>
                <w:sz w:val="18"/>
                <w:szCs w:val="18"/>
                <w14:ligatures w14:val="none"/>
              </w:rPr>
              <w:t xml:space="preserve">messages to improve </w:t>
            </w:r>
            <w:r w:rsidR="00CB1915">
              <w:rPr>
                <w:rStyle w:val="skn-slo9anyCharacter"/>
                <w:rFonts w:ascii="Open Sans" w:eastAsia="Open Sans" w:hAnsi="Open Sans" w:cs="Open Sans"/>
                <w:color w:val="2A2A2A"/>
                <w:spacing w:val="17"/>
                <w:kern w:val="0"/>
                <w:sz w:val="18"/>
                <w:szCs w:val="18"/>
                <w14:ligatures w14:val="none"/>
              </w:rPr>
              <w:t>departmental</w:t>
            </w:r>
            <w:r w:rsidR="00C40706">
              <w:rPr>
                <w:rStyle w:val="skn-slo9anyCharacter"/>
                <w:rFonts w:ascii="Open Sans" w:eastAsia="Open Sans" w:hAnsi="Open Sans" w:cs="Open Sans"/>
                <w:color w:val="2A2A2A"/>
                <w:spacing w:val="17"/>
                <w:kern w:val="0"/>
                <w:sz w:val="18"/>
                <w:szCs w:val="18"/>
                <w14:ligatures w14:val="none"/>
              </w:rPr>
              <w:t xml:space="preserve"> understanding of our safety culture. Developed various publications</w:t>
            </w:r>
            <w:r w:rsidR="00CB1915">
              <w:rPr>
                <w:rStyle w:val="skn-slo9anyCharacter"/>
                <w:rFonts w:ascii="Open Sans" w:eastAsia="Open Sans" w:hAnsi="Open Sans" w:cs="Open Sans"/>
                <w:color w:val="2A2A2A"/>
                <w:spacing w:val="17"/>
                <w:kern w:val="0"/>
                <w:sz w:val="18"/>
                <w:szCs w:val="18"/>
                <w14:ligatures w14:val="none"/>
              </w:rPr>
              <w:t xml:space="preserve"> that were disseminated company wide.</w:t>
            </w:r>
          </w:p>
          <w:p w14:paraId="033BC212" w14:textId="00E09D43" w:rsidR="008D5755" w:rsidRPr="009E133F" w:rsidRDefault="00FE381A" w:rsidP="004330B1">
            <w:pPr>
              <w:pStyle w:val="skn-slo9dsp-block"/>
              <w:numPr>
                <w:ilvl w:val="0"/>
                <w:numId w:val="16"/>
              </w:numPr>
              <w:spacing w:line="240" w:lineRule="atLeast"/>
              <w:ind w:left="785"/>
              <w:rPr>
                <w:rStyle w:val="skn-slo9anyCharacter"/>
                <w:rFonts w:ascii="Open Sans" w:eastAsia="Open Sans" w:hAnsi="Open Sans" w:cs="Open Sans"/>
                <w:color w:val="2A2A2A"/>
                <w:sz w:val="18"/>
                <w:szCs w:val="18"/>
              </w:rPr>
            </w:pPr>
            <w:r>
              <w:rPr>
                <w:rStyle w:val="skn-slo9anyCharacter"/>
                <w:rFonts w:ascii="Open Sans" w:eastAsia="Open Sans" w:hAnsi="Open Sans" w:cs="Open Sans"/>
                <w:color w:val="2A2A2A"/>
                <w:sz w:val="18"/>
                <w:szCs w:val="18"/>
              </w:rPr>
              <w:t>PROJECTS:</w:t>
            </w:r>
          </w:p>
          <w:p w14:paraId="7DF2CD1B" w14:textId="0B17118D" w:rsidR="00FA0B87" w:rsidRPr="0027365C" w:rsidRDefault="00BC005C" w:rsidP="008D575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u w:val="single"/>
                <w14:ligatures w14:val="none"/>
              </w:rPr>
            </w:pPr>
            <w:r w:rsidRPr="0027365C">
              <w:rPr>
                <w:rStyle w:val="skn-slo9anyCharacter"/>
                <w:rFonts w:ascii="Open Sans" w:eastAsia="Open Sans" w:hAnsi="Open Sans" w:cs="Open Sans"/>
                <w:color w:val="2A2A2A"/>
                <w:spacing w:val="17"/>
                <w:kern w:val="0"/>
                <w:sz w:val="18"/>
                <w:szCs w:val="18"/>
                <w:u w:val="single"/>
                <w14:ligatures w14:val="none"/>
              </w:rPr>
              <w:t>Santa Barbara Smart Energy Community Forum</w:t>
            </w:r>
          </w:p>
          <w:p w14:paraId="710E0654" w14:textId="24E22728" w:rsidR="003628E7" w:rsidRDefault="003628E7" w:rsidP="00063685">
            <w:pPr>
              <w:pStyle w:val="ListParagraph"/>
              <w:numPr>
                <w:ilvl w:val="3"/>
                <w:numId w:val="22"/>
              </w:numPr>
              <w:ind w:left="1237" w:firstLine="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Organized </w:t>
            </w:r>
            <w:r w:rsidR="00A00DE6">
              <w:rPr>
                <w:rStyle w:val="skn-slo9anyCharacter"/>
                <w:rFonts w:ascii="Open Sans" w:eastAsia="Open Sans" w:hAnsi="Open Sans" w:cs="Open Sans"/>
                <w:color w:val="2A2A2A"/>
                <w:spacing w:val="17"/>
                <w:kern w:val="0"/>
                <w:sz w:val="18"/>
                <w:szCs w:val="18"/>
                <w14:ligatures w14:val="none"/>
              </w:rPr>
              <w:t xml:space="preserve">&amp; supported SCE participation </w:t>
            </w:r>
            <w:r w:rsidR="0038448E">
              <w:rPr>
                <w:rStyle w:val="skn-slo9anyCharacter"/>
                <w:rFonts w:ascii="Open Sans" w:eastAsia="Open Sans" w:hAnsi="Open Sans" w:cs="Open Sans"/>
                <w:color w:val="2A2A2A"/>
                <w:spacing w:val="17"/>
                <w:kern w:val="0"/>
                <w:sz w:val="18"/>
                <w:szCs w:val="18"/>
                <w14:ligatures w14:val="none"/>
              </w:rPr>
              <w:t xml:space="preserve">at a sensitive and somewhat controversial </w:t>
            </w:r>
            <w:r w:rsidR="00605544">
              <w:rPr>
                <w:rStyle w:val="skn-slo9anyCharacter"/>
                <w:rFonts w:ascii="Open Sans" w:eastAsia="Open Sans" w:hAnsi="Open Sans" w:cs="Open Sans"/>
                <w:color w:val="2A2A2A"/>
                <w:spacing w:val="17"/>
                <w:kern w:val="0"/>
                <w:sz w:val="18"/>
                <w:szCs w:val="18"/>
                <w14:ligatures w14:val="none"/>
              </w:rPr>
              <w:t>forum</w:t>
            </w:r>
          </w:p>
          <w:p w14:paraId="409BD97D" w14:textId="36BE2567" w:rsidR="00605544" w:rsidRDefault="00605544" w:rsidP="00063685">
            <w:pPr>
              <w:pStyle w:val="ListParagraph"/>
              <w:numPr>
                <w:ilvl w:val="3"/>
                <w:numId w:val="22"/>
              </w:numPr>
              <w:ind w:left="1237" w:firstLine="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Managed development &amp; production of support material</w:t>
            </w:r>
          </w:p>
          <w:p w14:paraId="0EE1D38D" w14:textId="5FCBA18E" w:rsidR="00DA2256" w:rsidRDefault="00DA2256" w:rsidP="00063685">
            <w:pPr>
              <w:pStyle w:val="ListParagraph"/>
              <w:numPr>
                <w:ilvl w:val="3"/>
                <w:numId w:val="22"/>
              </w:numPr>
              <w:ind w:left="1237" w:firstLine="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Developed presentation material to communicate SCE’s message </w:t>
            </w:r>
            <w:r w:rsidR="000F61A6">
              <w:rPr>
                <w:rStyle w:val="skn-slo9anyCharacter"/>
                <w:rFonts w:ascii="Open Sans" w:eastAsia="Open Sans" w:hAnsi="Open Sans" w:cs="Open Sans"/>
                <w:color w:val="2A2A2A"/>
                <w:spacing w:val="17"/>
                <w:kern w:val="0"/>
                <w:sz w:val="18"/>
                <w:szCs w:val="18"/>
                <w14:ligatures w14:val="none"/>
              </w:rPr>
              <w:t xml:space="preserve">to the audience along with relevant biographies of the panelists </w:t>
            </w:r>
            <w:r w:rsidR="00A30504">
              <w:rPr>
                <w:rStyle w:val="skn-slo9anyCharacter"/>
                <w:rFonts w:ascii="Open Sans" w:eastAsia="Open Sans" w:hAnsi="Open Sans" w:cs="Open Sans"/>
                <w:color w:val="2A2A2A"/>
                <w:spacing w:val="17"/>
                <w:kern w:val="0"/>
                <w:sz w:val="18"/>
                <w:szCs w:val="18"/>
                <w14:ligatures w14:val="none"/>
              </w:rPr>
              <w:t>&amp; supported audience facilitation.</w:t>
            </w:r>
          </w:p>
          <w:p w14:paraId="1171D51B" w14:textId="6CEBD82C" w:rsidR="007D044F" w:rsidRPr="0027365C" w:rsidRDefault="007D044F" w:rsidP="008D5755">
            <w:pPr>
              <w:pStyle w:val="ListParagraph"/>
              <w:numPr>
                <w:ilvl w:val="2"/>
                <w:numId w:val="13"/>
              </w:numPr>
              <w:ind w:left="1201" w:hanging="180"/>
              <w:rPr>
                <w:rStyle w:val="skn-slo9anyCharacter"/>
                <w:rFonts w:ascii="Open Sans" w:eastAsia="Open Sans" w:hAnsi="Open Sans" w:cs="Open Sans"/>
                <w:color w:val="2A2A2A"/>
                <w:spacing w:val="17"/>
                <w:kern w:val="0"/>
                <w:sz w:val="18"/>
                <w:szCs w:val="18"/>
                <w:u w:val="single"/>
                <w14:ligatures w14:val="none"/>
              </w:rPr>
            </w:pPr>
            <w:r w:rsidRPr="0027365C">
              <w:rPr>
                <w:rStyle w:val="skn-slo9anyCharacter"/>
                <w:rFonts w:ascii="Open Sans" w:eastAsia="Open Sans" w:hAnsi="Open Sans" w:cs="Open Sans"/>
                <w:color w:val="2A2A2A"/>
                <w:spacing w:val="17"/>
                <w:kern w:val="0"/>
                <w:sz w:val="18"/>
                <w:szCs w:val="18"/>
                <w:u w:val="single"/>
                <w14:ligatures w14:val="none"/>
              </w:rPr>
              <w:t>Smart Grid media event</w:t>
            </w:r>
          </w:p>
          <w:p w14:paraId="382C7376" w14:textId="0F92A3C3" w:rsidR="00A30504" w:rsidRDefault="00A30504" w:rsidP="00063685">
            <w:pPr>
              <w:pStyle w:val="ListParagraph"/>
              <w:numPr>
                <w:ilvl w:val="3"/>
                <w:numId w:val="23"/>
              </w:numPr>
              <w:ind w:left="1507"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Coordinated and interacted with external media outlets and personnel (newsprint, TV, and social media bloggers</w:t>
            </w:r>
          </w:p>
          <w:p w14:paraId="737A4753" w14:textId="124825B4" w:rsidR="00AC0472" w:rsidRDefault="00AC0472" w:rsidP="00063685">
            <w:pPr>
              <w:pStyle w:val="ListParagraph"/>
              <w:numPr>
                <w:ilvl w:val="3"/>
                <w:numId w:val="23"/>
              </w:numPr>
              <w:ind w:left="1507"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Managed support materials</w:t>
            </w:r>
            <w:r w:rsidR="00762F03">
              <w:rPr>
                <w:rStyle w:val="skn-slo9anyCharacter"/>
                <w:rFonts w:ascii="Open Sans" w:eastAsia="Open Sans" w:hAnsi="Open Sans" w:cs="Open Sans"/>
                <w:color w:val="2A2A2A"/>
                <w:spacing w:val="17"/>
                <w:kern w:val="0"/>
                <w:sz w:val="18"/>
                <w:szCs w:val="18"/>
                <w14:ligatures w14:val="none"/>
              </w:rPr>
              <w:t xml:space="preserve"> &amp; access to </w:t>
            </w:r>
            <w:r w:rsidR="00435EBF">
              <w:rPr>
                <w:rStyle w:val="skn-slo9anyCharacter"/>
                <w:rFonts w:ascii="Open Sans" w:eastAsia="Open Sans" w:hAnsi="Open Sans" w:cs="Open Sans"/>
                <w:color w:val="2A2A2A"/>
                <w:spacing w:val="17"/>
                <w:kern w:val="0"/>
                <w:sz w:val="18"/>
                <w:szCs w:val="18"/>
                <w14:ligatures w14:val="none"/>
              </w:rPr>
              <w:t>personnel</w:t>
            </w:r>
            <w:r w:rsidR="00762F03">
              <w:rPr>
                <w:rStyle w:val="skn-slo9anyCharacter"/>
                <w:rFonts w:ascii="Open Sans" w:eastAsia="Open Sans" w:hAnsi="Open Sans" w:cs="Open Sans"/>
                <w:color w:val="2A2A2A"/>
                <w:spacing w:val="17"/>
                <w:kern w:val="0"/>
                <w:sz w:val="18"/>
                <w:szCs w:val="18"/>
                <w14:ligatures w14:val="none"/>
              </w:rPr>
              <w:t>.</w:t>
            </w:r>
          </w:p>
          <w:p w14:paraId="28F4FB32" w14:textId="6A03D565" w:rsidR="00762F03" w:rsidRDefault="00EB4A13" w:rsidP="00063685">
            <w:pPr>
              <w:pStyle w:val="ListParagraph"/>
              <w:numPr>
                <w:ilvl w:val="3"/>
                <w:numId w:val="23"/>
              </w:numPr>
              <w:ind w:left="1507" w:hanging="270"/>
              <w:rPr>
                <w:rStyle w:val="skn-slo9anyCharacter"/>
                <w:rFonts w:ascii="Open Sans" w:eastAsia="Open Sans" w:hAnsi="Open Sans" w:cs="Open Sans"/>
                <w:color w:val="2A2A2A"/>
                <w:spacing w:val="17"/>
                <w:kern w:val="0"/>
                <w:sz w:val="18"/>
                <w:szCs w:val="18"/>
                <w14:ligatures w14:val="none"/>
              </w:rPr>
            </w:pPr>
            <w:r>
              <w:rPr>
                <w:rStyle w:val="skn-slo9anyCharacter"/>
                <w:rFonts w:ascii="Open Sans" w:eastAsia="Open Sans" w:hAnsi="Open Sans" w:cs="Open Sans"/>
                <w:color w:val="2A2A2A"/>
                <w:spacing w:val="17"/>
                <w:kern w:val="0"/>
                <w:sz w:val="18"/>
                <w:szCs w:val="18"/>
                <w14:ligatures w14:val="none"/>
              </w:rPr>
              <w:t xml:space="preserve">Managed post-event review </w:t>
            </w:r>
            <w:r w:rsidR="0027365C">
              <w:rPr>
                <w:rStyle w:val="skn-slo9anyCharacter"/>
                <w:rFonts w:ascii="Open Sans" w:eastAsia="Open Sans" w:hAnsi="Open Sans" w:cs="Open Sans"/>
                <w:color w:val="2A2A2A"/>
                <w:spacing w:val="17"/>
                <w:kern w:val="0"/>
                <w:sz w:val="18"/>
                <w:szCs w:val="18"/>
                <w14:ligatures w14:val="none"/>
              </w:rPr>
              <w:t>processes</w:t>
            </w:r>
            <w:r>
              <w:rPr>
                <w:rStyle w:val="skn-slo9anyCharacter"/>
                <w:rFonts w:ascii="Open Sans" w:eastAsia="Open Sans" w:hAnsi="Open Sans" w:cs="Open Sans"/>
                <w:color w:val="2A2A2A"/>
                <w:spacing w:val="17"/>
                <w:kern w:val="0"/>
                <w:sz w:val="18"/>
                <w:szCs w:val="18"/>
                <w14:ligatures w14:val="none"/>
              </w:rPr>
              <w:t xml:space="preserve"> such as press</w:t>
            </w:r>
            <w:r w:rsidR="00435EBF">
              <w:rPr>
                <w:rStyle w:val="skn-slo9anyCharacter"/>
                <w:rFonts w:ascii="Open Sans" w:eastAsia="Open Sans" w:hAnsi="Open Sans" w:cs="Open Sans"/>
                <w:color w:val="2A2A2A"/>
                <w:spacing w:val="17"/>
                <w:kern w:val="0"/>
                <w:sz w:val="18"/>
                <w:szCs w:val="18"/>
                <w14:ligatures w14:val="none"/>
              </w:rPr>
              <w:t>-</w:t>
            </w:r>
            <w:r>
              <w:rPr>
                <w:rStyle w:val="skn-slo9anyCharacter"/>
                <w:rFonts w:ascii="Open Sans" w:eastAsia="Open Sans" w:hAnsi="Open Sans" w:cs="Open Sans"/>
                <w:color w:val="2A2A2A"/>
                <w:spacing w:val="17"/>
                <w:kern w:val="0"/>
                <w:sz w:val="18"/>
                <w:szCs w:val="18"/>
                <w14:ligatures w14:val="none"/>
              </w:rPr>
              <w:t xml:space="preserve">release dates, </w:t>
            </w:r>
            <w:r w:rsidR="00435EBF">
              <w:rPr>
                <w:rStyle w:val="skn-slo9anyCharacter"/>
                <w:rFonts w:ascii="Open Sans" w:eastAsia="Open Sans" w:hAnsi="Open Sans" w:cs="Open Sans"/>
                <w:color w:val="2A2A2A"/>
                <w:spacing w:val="17"/>
                <w:kern w:val="0"/>
                <w:sz w:val="18"/>
                <w:szCs w:val="18"/>
                <w14:ligatures w14:val="none"/>
              </w:rPr>
              <w:t>TV coverage, and blog timings/release dates.</w:t>
            </w:r>
          </w:p>
          <w:p w14:paraId="7E215A82" w14:textId="77777777" w:rsidR="004D6FE4" w:rsidRDefault="004D6FE4" w:rsidP="004D6FE4">
            <w:pPr>
              <w:pStyle w:val="ListParagraph"/>
              <w:ind w:left="1507"/>
              <w:rPr>
                <w:rStyle w:val="skn-slo9anyCharacter"/>
                <w:rFonts w:ascii="Open Sans" w:eastAsia="Open Sans" w:hAnsi="Open Sans" w:cs="Open Sans"/>
                <w:color w:val="2A2A2A"/>
                <w:spacing w:val="17"/>
                <w:kern w:val="0"/>
                <w:sz w:val="18"/>
                <w:szCs w:val="18"/>
                <w14:ligatures w14:val="none"/>
              </w:rPr>
            </w:pPr>
          </w:p>
          <w:p w14:paraId="0DB452D5" w14:textId="7C4F0626" w:rsidR="00D32710" w:rsidRDefault="00FA0B87" w:rsidP="00FA0B87">
            <w:pPr>
              <w:ind w:left="425" w:hanging="34"/>
              <w:rPr>
                <w:rStyle w:val="skn-slo9anyCharacter"/>
                <w:rFonts w:ascii="Open Sans" w:eastAsia="Open Sans" w:hAnsi="Open Sans" w:cs="Open Sans"/>
                <w:color w:val="2A2A2A"/>
                <w:kern w:val="0"/>
                <w:sz w:val="18"/>
                <w:szCs w:val="18"/>
                <w14:ligatures w14:val="none"/>
              </w:rPr>
            </w:pPr>
            <w:r>
              <w:rPr>
                <w:rFonts w:ascii="Open Sans" w:eastAsia="Open Sans" w:hAnsi="Open Sans" w:cs="Open Sans"/>
                <w:noProof/>
                <w:color w:val="2A2A2A"/>
                <w:spacing w:val="17"/>
                <w:kern w:val="0"/>
                <w:sz w:val="18"/>
                <w:szCs w:val="18"/>
              </w:rPr>
              <w:drawing>
                <wp:anchor distT="0" distB="0" distL="114300" distR="114300" simplePos="0" relativeHeight="251680768" behindDoc="0" locked="0" layoutInCell="1" allowOverlap="1" wp14:anchorId="0EBA8316" wp14:editId="13A0D949">
                  <wp:simplePos x="0" y="0"/>
                  <wp:positionH relativeFrom="column">
                    <wp:posOffset>22860</wp:posOffset>
                  </wp:positionH>
                  <wp:positionV relativeFrom="paragraph">
                    <wp:posOffset>50800</wp:posOffset>
                  </wp:positionV>
                  <wp:extent cx="71755" cy="71755"/>
                  <wp:effectExtent l="0" t="0" r="4445" b="4445"/>
                  <wp:wrapNone/>
                  <wp:docPr id="1836670673" name="Graphic 6"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3264" name="Graphic 1706013264"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F47BF5">
              <w:rPr>
                <w:rStyle w:val="skn-slo9txt-bold"/>
                <w:rFonts w:ascii="Open Sans" w:eastAsia="Open Sans" w:hAnsi="Open Sans" w:cs="Open Sans"/>
                <w:color w:val="2A2A2A"/>
                <w:kern w:val="0"/>
                <w:sz w:val="18"/>
                <w:szCs w:val="18"/>
                <w14:ligatures w14:val="none"/>
              </w:rPr>
              <w:t>Energy &amp; Utili</w:t>
            </w:r>
            <w:r w:rsidR="00274633">
              <w:rPr>
                <w:rStyle w:val="skn-slo9txt-bold"/>
                <w:rFonts w:ascii="Open Sans" w:eastAsia="Open Sans" w:hAnsi="Open Sans" w:cs="Open Sans"/>
                <w:color w:val="2A2A2A"/>
                <w:kern w:val="0"/>
                <w:sz w:val="18"/>
                <w:szCs w:val="18"/>
                <w14:ligatures w14:val="none"/>
              </w:rPr>
              <w:t>ties</w:t>
            </w:r>
            <w:r w:rsidR="00005F41">
              <w:rPr>
                <w:rStyle w:val="skn-slo9txt-bold"/>
                <w:rFonts w:ascii="Open Sans" w:eastAsia="Open Sans" w:hAnsi="Open Sans" w:cs="Open Sans"/>
                <w:color w:val="2A2A2A"/>
                <w:kern w:val="0"/>
                <w:sz w:val="18"/>
                <w:szCs w:val="18"/>
                <w14:ligatures w14:val="none"/>
              </w:rPr>
              <w:t xml:space="preserve"> </w:t>
            </w:r>
            <w:r w:rsidR="00EA302E" w:rsidRPr="004477B3">
              <w:rPr>
                <w:rStyle w:val="skn-slo9txt-bold"/>
                <w:rFonts w:ascii="Open Sans" w:eastAsia="Open Sans" w:hAnsi="Open Sans" w:cs="Open Sans"/>
                <w:b w:val="0"/>
                <w:bCs w:val="0"/>
                <w:color w:val="2A2A2A"/>
                <w:kern w:val="0"/>
                <w:sz w:val="18"/>
                <w:szCs w:val="18"/>
                <w14:ligatures w14:val="none"/>
              </w:rPr>
              <w:t>–</w:t>
            </w:r>
            <w:r w:rsidR="00005F41" w:rsidRPr="004477B3">
              <w:rPr>
                <w:rStyle w:val="skn-slo9txt-bold"/>
                <w:rFonts w:ascii="Open Sans" w:eastAsia="Open Sans" w:hAnsi="Open Sans" w:cs="Open Sans"/>
                <w:b w:val="0"/>
                <w:bCs w:val="0"/>
                <w:color w:val="2A2A2A"/>
                <w:kern w:val="0"/>
                <w:sz w:val="18"/>
                <w:szCs w:val="18"/>
                <w14:ligatures w14:val="none"/>
              </w:rPr>
              <w:t xml:space="preserve"> </w:t>
            </w:r>
            <w:r w:rsidR="00F47BF5" w:rsidRPr="004477B3">
              <w:rPr>
                <w:rStyle w:val="skn-slo9anyCharacter"/>
                <w:rFonts w:ascii="Open Sans" w:eastAsia="Open Sans" w:hAnsi="Open Sans" w:cs="Open Sans"/>
                <w:b/>
                <w:bCs/>
                <w:color w:val="2A2A2A"/>
                <w:kern w:val="0"/>
                <w:sz w:val="18"/>
                <w:szCs w:val="18"/>
                <w14:ligatures w14:val="none"/>
              </w:rPr>
              <w:t>Supply Management</w:t>
            </w:r>
            <w:r w:rsidR="00F47BF5">
              <w:rPr>
                <w:rStyle w:val="skn-slo9anyCharacter"/>
                <w:rFonts w:ascii="Open Sans" w:eastAsia="Open Sans" w:hAnsi="Open Sans" w:cs="Open Sans"/>
                <w:color w:val="2A2A2A"/>
                <w:kern w:val="0"/>
                <w:sz w:val="18"/>
                <w:szCs w:val="18"/>
                <w14:ligatures w14:val="none"/>
              </w:rPr>
              <w:t>, E</w:t>
            </w:r>
            <w:r w:rsidR="00EA302E">
              <w:rPr>
                <w:rStyle w:val="skn-slo9anyCharacter"/>
                <w:rFonts w:ascii="Open Sans" w:eastAsia="Open Sans" w:hAnsi="Open Sans" w:cs="Open Sans"/>
                <w:color w:val="2A2A2A"/>
                <w:kern w:val="0"/>
                <w:sz w:val="18"/>
                <w:szCs w:val="18"/>
                <w14:ligatures w14:val="none"/>
              </w:rPr>
              <w:t xml:space="preserve">dison </w:t>
            </w:r>
            <w:r w:rsidR="00FB313E">
              <w:rPr>
                <w:rStyle w:val="skn-slo9anyCharacter"/>
                <w:rFonts w:ascii="Open Sans" w:eastAsia="Open Sans" w:hAnsi="Open Sans" w:cs="Open Sans"/>
                <w:color w:val="2A2A2A"/>
                <w:kern w:val="0"/>
                <w:sz w:val="18"/>
                <w:szCs w:val="18"/>
                <w14:ligatures w14:val="none"/>
              </w:rPr>
              <w:t>Material Supply</w:t>
            </w:r>
            <w:r>
              <w:rPr>
                <w:rStyle w:val="skn-slo9anyCharacter"/>
                <w:rFonts w:ascii="Open Sans" w:eastAsia="Open Sans" w:hAnsi="Open Sans" w:cs="Open Sans"/>
                <w:color w:val="2A2A2A"/>
                <w:kern w:val="0"/>
                <w:sz w:val="18"/>
                <w:szCs w:val="18"/>
                <w14:ligatures w14:val="none"/>
              </w:rPr>
              <w:t>,</w:t>
            </w:r>
            <w:r w:rsidR="00D73463">
              <w:rPr>
                <w:rStyle w:val="skn-slo9anyCharacter"/>
                <w:rFonts w:ascii="Open Sans" w:eastAsia="Open Sans" w:hAnsi="Open Sans" w:cs="Open Sans"/>
                <w:color w:val="2A2A2A"/>
                <w:kern w:val="0"/>
                <w:sz w:val="18"/>
                <w:szCs w:val="18"/>
                <w14:ligatures w14:val="none"/>
              </w:rPr>
              <w:t xml:space="preserve"> </w:t>
            </w:r>
            <w:r w:rsidR="00165968">
              <w:rPr>
                <w:rStyle w:val="skn-slo9anyCharacter"/>
                <w:rFonts w:ascii="Open Sans" w:eastAsia="Open Sans" w:hAnsi="Open Sans" w:cs="Open Sans"/>
                <w:color w:val="2A2A2A"/>
                <w:kern w:val="0"/>
                <w:sz w:val="18"/>
                <w:szCs w:val="18"/>
                <w14:ligatures w14:val="none"/>
              </w:rPr>
              <w:t>Executive A</w:t>
            </w:r>
            <w:r w:rsidR="00D32710">
              <w:rPr>
                <w:rStyle w:val="skn-slo9anyCharacter"/>
                <w:rFonts w:ascii="Open Sans" w:eastAsia="Open Sans" w:hAnsi="Open Sans" w:cs="Open Sans"/>
                <w:color w:val="2A2A2A"/>
                <w:kern w:val="0"/>
                <w:sz w:val="18"/>
                <w:szCs w:val="18"/>
                <w14:ligatures w14:val="none"/>
              </w:rPr>
              <w:t>ssistant</w:t>
            </w:r>
          </w:p>
          <w:p w14:paraId="59DA6D93" w14:textId="0A6C6AEF" w:rsidR="00D32710" w:rsidRDefault="00D32710" w:rsidP="00D32710">
            <w:pPr>
              <w:ind w:left="425" w:hanging="34"/>
            </w:pPr>
            <w:r>
              <w:rPr>
                <w:rFonts w:ascii="Open Sans" w:eastAsia="Open Sans" w:hAnsi="Open Sans" w:cs="Open Sans"/>
                <w:noProof/>
                <w:color w:val="2A2A2A"/>
                <w:spacing w:val="17"/>
                <w:kern w:val="0"/>
                <w:sz w:val="18"/>
                <w:szCs w:val="18"/>
              </w:rPr>
              <w:drawing>
                <wp:anchor distT="0" distB="0" distL="114300" distR="114300" simplePos="0" relativeHeight="251682816" behindDoc="0" locked="0" layoutInCell="1" allowOverlap="1" wp14:anchorId="2BAA8316" wp14:editId="615E9F34">
                  <wp:simplePos x="0" y="0"/>
                  <wp:positionH relativeFrom="column">
                    <wp:posOffset>22860</wp:posOffset>
                  </wp:positionH>
                  <wp:positionV relativeFrom="paragraph">
                    <wp:posOffset>50800</wp:posOffset>
                  </wp:positionV>
                  <wp:extent cx="71755" cy="71755"/>
                  <wp:effectExtent l="0" t="0" r="4445" b="4445"/>
                  <wp:wrapNone/>
                  <wp:docPr id="544251571" name="Graphic 6"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3264" name="Graphic 1706013264"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422597">
              <w:rPr>
                <w:rStyle w:val="skn-slo9txt-bold"/>
                <w:rFonts w:ascii="Open Sans" w:eastAsia="Open Sans" w:hAnsi="Open Sans" w:cs="Open Sans"/>
                <w:color w:val="2A2A2A"/>
                <w:kern w:val="0"/>
                <w:sz w:val="18"/>
                <w:szCs w:val="18"/>
                <w14:ligatures w14:val="none"/>
              </w:rPr>
              <w:t xml:space="preserve">Medical </w:t>
            </w:r>
            <w:r w:rsidR="00793F04">
              <w:rPr>
                <w:rStyle w:val="skn-slo9txt-bold"/>
                <w:rFonts w:ascii="Open Sans" w:eastAsia="Open Sans" w:hAnsi="Open Sans" w:cs="Open Sans"/>
                <w:color w:val="2A2A2A"/>
                <w:kern w:val="0"/>
                <w:sz w:val="18"/>
                <w:szCs w:val="18"/>
                <w14:ligatures w14:val="none"/>
              </w:rPr>
              <w:t>–</w:t>
            </w:r>
            <w:r>
              <w:rPr>
                <w:rStyle w:val="skn-slo9txt-bold"/>
                <w:rFonts w:ascii="Open Sans" w:eastAsia="Open Sans" w:hAnsi="Open Sans" w:cs="Open Sans"/>
                <w:color w:val="2A2A2A"/>
                <w:kern w:val="0"/>
                <w:sz w:val="18"/>
                <w:szCs w:val="18"/>
                <w14:ligatures w14:val="none"/>
              </w:rPr>
              <w:t xml:space="preserve"> </w:t>
            </w:r>
            <w:r w:rsidR="00422597" w:rsidRPr="004477B3">
              <w:rPr>
                <w:rStyle w:val="skn-slo9anyCharacter"/>
                <w:rFonts w:ascii="Open Sans" w:eastAsia="Open Sans" w:hAnsi="Open Sans" w:cs="Open Sans"/>
                <w:b/>
                <w:bCs/>
                <w:color w:val="2A2A2A"/>
                <w:kern w:val="0"/>
                <w:sz w:val="18"/>
                <w:szCs w:val="18"/>
                <w14:ligatures w14:val="none"/>
              </w:rPr>
              <w:t>Pharmacy Administration</w:t>
            </w:r>
            <w:r w:rsidR="00A12F37">
              <w:rPr>
                <w:rStyle w:val="skn-slo9anyCharacter"/>
                <w:rFonts w:ascii="Open Sans" w:eastAsia="Open Sans" w:hAnsi="Open Sans" w:cs="Open Sans"/>
                <w:color w:val="2A2A2A"/>
                <w:kern w:val="0"/>
                <w:sz w:val="18"/>
                <w:szCs w:val="18"/>
                <w14:ligatures w14:val="none"/>
              </w:rPr>
              <w:t>, K</w:t>
            </w:r>
            <w:r w:rsidR="00793F04">
              <w:rPr>
                <w:rStyle w:val="skn-slo9anyCharacter"/>
                <w:rFonts w:ascii="Open Sans" w:eastAsia="Open Sans" w:hAnsi="Open Sans" w:cs="Open Sans"/>
                <w:color w:val="2A2A2A"/>
                <w:kern w:val="0"/>
                <w:sz w:val="18"/>
                <w:szCs w:val="18"/>
                <w14:ligatures w14:val="none"/>
              </w:rPr>
              <w:t xml:space="preserve">aiser Permanente, </w:t>
            </w:r>
            <w:r w:rsidR="00D924AB">
              <w:rPr>
                <w:rStyle w:val="skn-slo9anyCharacter"/>
                <w:rFonts w:ascii="Open Sans" w:eastAsia="Open Sans" w:hAnsi="Open Sans" w:cs="Open Sans"/>
                <w:color w:val="2A2A2A"/>
                <w:kern w:val="0"/>
                <w:sz w:val="18"/>
                <w:szCs w:val="18"/>
                <w14:ligatures w14:val="none"/>
              </w:rPr>
              <w:t>S</w:t>
            </w:r>
            <w:r w:rsidR="00C26834">
              <w:rPr>
                <w:rStyle w:val="skn-slo9anyCharacter"/>
                <w:rFonts w:ascii="Open Sans" w:eastAsia="Open Sans" w:hAnsi="Open Sans" w:cs="Open Sans"/>
                <w:color w:val="2A2A2A"/>
                <w:kern w:val="0"/>
                <w:sz w:val="18"/>
                <w:szCs w:val="18"/>
                <w14:ligatures w14:val="none"/>
              </w:rPr>
              <w:t>r</w:t>
            </w:r>
            <w:r w:rsidR="00D924AB">
              <w:rPr>
                <w:rStyle w:val="skn-slo9anyCharacter"/>
                <w:rFonts w:ascii="Open Sans" w:eastAsia="Open Sans" w:hAnsi="Open Sans" w:cs="Open Sans"/>
                <w:color w:val="2A2A2A"/>
                <w:kern w:val="0"/>
                <w:sz w:val="18"/>
                <w:szCs w:val="18"/>
                <w14:ligatures w14:val="none"/>
              </w:rPr>
              <w:t xml:space="preserve"> </w:t>
            </w:r>
            <w:r w:rsidR="00793F04">
              <w:rPr>
                <w:rStyle w:val="skn-slo9anyCharacter"/>
                <w:rFonts w:ascii="Open Sans" w:eastAsia="Open Sans" w:hAnsi="Open Sans" w:cs="Open Sans"/>
                <w:color w:val="2A2A2A"/>
                <w:kern w:val="0"/>
                <w:sz w:val="18"/>
                <w:szCs w:val="18"/>
                <w14:ligatures w14:val="none"/>
              </w:rPr>
              <w:t>A</w:t>
            </w:r>
            <w:r>
              <w:rPr>
                <w:rStyle w:val="skn-slo9anyCharacter"/>
                <w:rFonts w:ascii="Open Sans" w:eastAsia="Open Sans" w:hAnsi="Open Sans" w:cs="Open Sans"/>
                <w:color w:val="2A2A2A"/>
                <w:kern w:val="0"/>
                <w:sz w:val="18"/>
                <w:szCs w:val="18"/>
                <w14:ligatures w14:val="none"/>
              </w:rPr>
              <w:t>dministrative Assistant</w:t>
            </w:r>
          </w:p>
          <w:p w14:paraId="0145363D" w14:textId="437569E6" w:rsidR="00741BE3" w:rsidRDefault="00D32710" w:rsidP="00D32710">
            <w:pPr>
              <w:ind w:left="425" w:hanging="34"/>
              <w:rPr>
                <w:rStyle w:val="skn-slo9anyCharacter"/>
                <w:rFonts w:ascii="Open Sans" w:eastAsia="Open Sans" w:hAnsi="Open Sans" w:cs="Open Sans"/>
                <w:color w:val="2A2A2A"/>
                <w:kern w:val="0"/>
                <w:sz w:val="18"/>
                <w:szCs w:val="18"/>
                <w14:ligatures w14:val="none"/>
              </w:rPr>
            </w:pPr>
            <w:r>
              <w:rPr>
                <w:rFonts w:ascii="Open Sans" w:eastAsia="Open Sans" w:hAnsi="Open Sans" w:cs="Open Sans"/>
                <w:noProof/>
                <w:color w:val="2A2A2A"/>
                <w:spacing w:val="17"/>
                <w:kern w:val="0"/>
                <w:sz w:val="18"/>
                <w:szCs w:val="18"/>
              </w:rPr>
              <w:drawing>
                <wp:anchor distT="0" distB="0" distL="114300" distR="114300" simplePos="0" relativeHeight="251684864" behindDoc="0" locked="0" layoutInCell="1" allowOverlap="1" wp14:anchorId="0E4906BE" wp14:editId="3B7925E1">
                  <wp:simplePos x="0" y="0"/>
                  <wp:positionH relativeFrom="column">
                    <wp:posOffset>22860</wp:posOffset>
                  </wp:positionH>
                  <wp:positionV relativeFrom="paragraph">
                    <wp:posOffset>50800</wp:posOffset>
                  </wp:positionV>
                  <wp:extent cx="71755" cy="71755"/>
                  <wp:effectExtent l="0" t="0" r="4445" b="4445"/>
                  <wp:wrapNone/>
                  <wp:docPr id="869160083" name="Graphic 6"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3264" name="Graphic 1706013264"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E62BC6">
              <w:rPr>
                <w:rStyle w:val="skn-slo9txt-bold"/>
                <w:rFonts w:ascii="Open Sans" w:eastAsia="Open Sans" w:hAnsi="Open Sans" w:cs="Open Sans"/>
                <w:color w:val="2A2A2A"/>
                <w:kern w:val="0"/>
                <w:sz w:val="18"/>
                <w:szCs w:val="18"/>
                <w14:ligatures w14:val="none"/>
              </w:rPr>
              <w:t xml:space="preserve">Medical - </w:t>
            </w:r>
            <w:r w:rsidR="006C6821" w:rsidRPr="00862CC0">
              <w:rPr>
                <w:rStyle w:val="skn-slo9anyCharacter"/>
                <w:rFonts w:ascii="Open Sans" w:eastAsia="Open Sans" w:hAnsi="Open Sans" w:cs="Open Sans"/>
                <w:b/>
                <w:bCs/>
                <w:color w:val="2A2A2A"/>
                <w:kern w:val="0"/>
                <w:sz w:val="18"/>
                <w:szCs w:val="18"/>
                <w14:ligatures w14:val="none"/>
              </w:rPr>
              <w:t>Pharmacy Administration</w:t>
            </w:r>
            <w:r w:rsidR="006C6821">
              <w:rPr>
                <w:rStyle w:val="skn-slo9anyCharacter"/>
                <w:rFonts w:ascii="Open Sans" w:eastAsia="Open Sans" w:hAnsi="Open Sans" w:cs="Open Sans"/>
                <w:color w:val="2A2A2A"/>
                <w:kern w:val="0"/>
                <w:sz w:val="18"/>
                <w:szCs w:val="18"/>
                <w14:ligatures w14:val="none"/>
              </w:rPr>
              <w:t xml:space="preserve"> - K</w:t>
            </w:r>
            <w:r w:rsidR="00284C12">
              <w:rPr>
                <w:rStyle w:val="skn-slo9anyCharacter"/>
                <w:rFonts w:ascii="Open Sans" w:eastAsia="Open Sans" w:hAnsi="Open Sans" w:cs="Open Sans"/>
                <w:color w:val="2A2A2A"/>
                <w:kern w:val="0"/>
                <w:sz w:val="18"/>
                <w:szCs w:val="18"/>
                <w14:ligatures w14:val="none"/>
              </w:rPr>
              <w:t>aiser Permanente, Administrat</w:t>
            </w:r>
            <w:r>
              <w:rPr>
                <w:rStyle w:val="skn-slo9anyCharacter"/>
                <w:rFonts w:ascii="Open Sans" w:eastAsia="Open Sans" w:hAnsi="Open Sans" w:cs="Open Sans"/>
                <w:color w:val="2A2A2A"/>
                <w:kern w:val="0"/>
                <w:sz w:val="18"/>
                <w:szCs w:val="18"/>
                <w14:ligatures w14:val="none"/>
              </w:rPr>
              <w:t>ive Assistant</w:t>
            </w:r>
          </w:p>
          <w:p w14:paraId="27DA4FB9" w14:textId="5F686848" w:rsidR="00652B1C" w:rsidRDefault="00741BE3" w:rsidP="000D52B8">
            <w:pPr>
              <w:ind w:left="425" w:hanging="34"/>
              <w:rPr>
                <w:rStyle w:val="skn-slo9anyCharacter"/>
                <w:rFonts w:ascii="Open Sans" w:eastAsia="Open Sans" w:hAnsi="Open Sans" w:cs="Open Sans"/>
                <w:color w:val="2A2A2A"/>
                <w:kern w:val="0"/>
                <w:sz w:val="18"/>
                <w:szCs w:val="18"/>
                <w14:ligatures w14:val="none"/>
              </w:rPr>
            </w:pPr>
            <w:r>
              <w:rPr>
                <w:rFonts w:ascii="Open Sans" w:eastAsia="Open Sans" w:hAnsi="Open Sans" w:cs="Open Sans"/>
                <w:noProof/>
                <w:color w:val="2A2A2A"/>
                <w:spacing w:val="17"/>
                <w:kern w:val="0"/>
                <w:sz w:val="18"/>
                <w:szCs w:val="18"/>
              </w:rPr>
              <w:drawing>
                <wp:anchor distT="0" distB="0" distL="114300" distR="114300" simplePos="0" relativeHeight="251686912" behindDoc="0" locked="0" layoutInCell="1" allowOverlap="1" wp14:anchorId="10B29F98" wp14:editId="7FDF6BDB">
                  <wp:simplePos x="0" y="0"/>
                  <wp:positionH relativeFrom="column">
                    <wp:posOffset>22860</wp:posOffset>
                  </wp:positionH>
                  <wp:positionV relativeFrom="paragraph">
                    <wp:posOffset>50800</wp:posOffset>
                  </wp:positionV>
                  <wp:extent cx="71755" cy="71755"/>
                  <wp:effectExtent l="0" t="0" r="4445" b="4445"/>
                  <wp:wrapNone/>
                  <wp:docPr id="1534592163" name="Graphic 6"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13264" name="Graphic 1706013264"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376BDD">
              <w:rPr>
                <w:rStyle w:val="skn-slo9txt-bold"/>
                <w:rFonts w:ascii="Open Sans" w:eastAsia="Open Sans" w:hAnsi="Open Sans" w:cs="Open Sans"/>
                <w:color w:val="2A2A2A"/>
                <w:kern w:val="0"/>
                <w:sz w:val="18"/>
                <w:szCs w:val="18"/>
                <w14:ligatures w14:val="none"/>
              </w:rPr>
              <w:t xml:space="preserve">Military </w:t>
            </w:r>
            <w:r w:rsidR="00A1683C">
              <w:rPr>
                <w:rStyle w:val="skn-slo9txt-bold"/>
                <w:rFonts w:ascii="Open Sans" w:eastAsia="Open Sans" w:hAnsi="Open Sans" w:cs="Open Sans"/>
                <w:color w:val="2A2A2A"/>
                <w:kern w:val="0"/>
                <w:sz w:val="18"/>
                <w:szCs w:val="18"/>
                <w14:ligatures w14:val="none"/>
              </w:rPr>
              <w:t>–</w:t>
            </w:r>
            <w:r w:rsidR="00376BDD">
              <w:rPr>
                <w:rStyle w:val="skn-slo9txt-bold"/>
                <w:rFonts w:ascii="Open Sans" w:eastAsia="Open Sans" w:hAnsi="Open Sans" w:cs="Open Sans"/>
                <w:color w:val="2A2A2A"/>
                <w:kern w:val="0"/>
                <w:sz w:val="18"/>
                <w:szCs w:val="18"/>
                <w14:ligatures w14:val="none"/>
              </w:rPr>
              <w:t xml:space="preserve"> </w:t>
            </w:r>
            <w:r w:rsidR="00480A32">
              <w:rPr>
                <w:rStyle w:val="skn-slo9anyCharacter"/>
                <w:rFonts w:ascii="Open Sans" w:eastAsia="Open Sans" w:hAnsi="Open Sans" w:cs="Open Sans"/>
                <w:color w:val="2A2A2A"/>
                <w:kern w:val="0"/>
                <w:sz w:val="18"/>
                <w:szCs w:val="18"/>
                <w14:ligatures w14:val="none"/>
              </w:rPr>
              <w:t>U</w:t>
            </w:r>
            <w:r w:rsidR="00A1683C">
              <w:rPr>
                <w:rStyle w:val="skn-slo9anyCharacter"/>
                <w:rFonts w:ascii="Open Sans" w:eastAsia="Open Sans" w:hAnsi="Open Sans" w:cs="Open Sans"/>
                <w:color w:val="2A2A2A"/>
                <w:kern w:val="0"/>
                <w:sz w:val="18"/>
                <w:szCs w:val="18"/>
                <w14:ligatures w14:val="none"/>
              </w:rPr>
              <w:t>nited States Marine Corps (U</w:t>
            </w:r>
            <w:r w:rsidR="00480A32">
              <w:rPr>
                <w:rStyle w:val="skn-slo9anyCharacter"/>
                <w:rFonts w:ascii="Open Sans" w:eastAsia="Open Sans" w:hAnsi="Open Sans" w:cs="Open Sans"/>
                <w:color w:val="2A2A2A"/>
                <w:kern w:val="0"/>
                <w:sz w:val="18"/>
                <w:szCs w:val="18"/>
                <w14:ligatures w14:val="none"/>
              </w:rPr>
              <w:t>SMC</w:t>
            </w:r>
            <w:r w:rsidR="00A1683C">
              <w:rPr>
                <w:rStyle w:val="skn-slo9anyCharacter"/>
                <w:rFonts w:ascii="Open Sans" w:eastAsia="Open Sans" w:hAnsi="Open Sans" w:cs="Open Sans"/>
                <w:color w:val="2A2A2A"/>
                <w:kern w:val="0"/>
                <w:sz w:val="18"/>
                <w:szCs w:val="18"/>
                <w14:ligatures w14:val="none"/>
              </w:rPr>
              <w:t xml:space="preserve">) </w:t>
            </w:r>
            <w:r w:rsidR="00480A32">
              <w:rPr>
                <w:rStyle w:val="skn-slo9anyCharacter"/>
                <w:rFonts w:ascii="Open Sans" w:eastAsia="Open Sans" w:hAnsi="Open Sans" w:cs="Open Sans"/>
                <w:color w:val="2A2A2A"/>
                <w:kern w:val="0"/>
                <w:sz w:val="18"/>
                <w:szCs w:val="18"/>
                <w14:ligatures w14:val="none"/>
              </w:rPr>
              <w:t>Key Volunteer Coordinator</w:t>
            </w:r>
          </w:p>
          <w:p w14:paraId="5271D354" w14:textId="4893DCD2" w:rsidR="00636CFC" w:rsidRDefault="00340378" w:rsidP="00E61A5A">
            <w:pPr>
              <w:pStyle w:val="skn-slo9heading"/>
              <w:ind w:firstLine="481"/>
              <w:rPr>
                <w:rStyle w:val="skn-slo9right-boxsectionheadingsectiontitle"/>
                <w:rFonts w:ascii="CustomRaleway Bold" w:eastAsia="CustomRaleway Bold" w:hAnsi="CustomRaleway Bold" w:cs="CustomRaleway Bold"/>
                <w:b/>
                <w:bCs/>
                <w:caps/>
                <w:color w:val="10657E"/>
                <w:spacing w:val="10"/>
              </w:rPr>
            </w:pPr>
            <w:r>
              <w:rPr>
                <w:rStyle w:val="skn-slo9right-boxsectionheadingsectiontitle"/>
                <w:rFonts w:ascii="CustomRaleway Bold" w:eastAsia="CustomRaleway Bold" w:hAnsi="CustomRaleway Bold" w:cs="CustomRaleway Bold"/>
                <w:b/>
                <w:bCs/>
                <w:caps/>
                <w:noProof/>
                <w:color w:val="10657E"/>
                <w:spacing w:val="10"/>
              </w:rPr>
              <w:drawing>
                <wp:anchor distT="0" distB="0" distL="114300" distR="114300" simplePos="0" relativeHeight="251709440" behindDoc="0" locked="0" layoutInCell="1" allowOverlap="1" wp14:anchorId="24FF0034" wp14:editId="6858F295">
                  <wp:simplePos x="0" y="0"/>
                  <wp:positionH relativeFrom="column">
                    <wp:posOffset>-66570</wp:posOffset>
                  </wp:positionH>
                  <wp:positionV relativeFrom="paragraph">
                    <wp:posOffset>191770</wp:posOffset>
                  </wp:positionV>
                  <wp:extent cx="279739" cy="265539"/>
                  <wp:effectExtent l="0" t="0" r="6350" b="1270"/>
                  <wp:wrapNone/>
                  <wp:docPr id="51065701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739" cy="265539"/>
                          </a:xfrm>
                          <a:prstGeom prst="rect">
                            <a:avLst/>
                          </a:prstGeom>
                          <a:noFill/>
                        </pic:spPr>
                      </pic:pic>
                    </a:graphicData>
                  </a:graphic>
                  <wp14:sizeRelH relativeFrom="margin">
                    <wp14:pctWidth>0</wp14:pctWidth>
                  </wp14:sizeRelH>
                  <wp14:sizeRelV relativeFrom="margin">
                    <wp14:pctHeight>0</wp14:pctHeight>
                  </wp14:sizeRelV>
                </wp:anchor>
              </w:drawing>
            </w:r>
          </w:p>
          <w:p w14:paraId="7D3131F6" w14:textId="1B97A79E" w:rsidR="00E61A5A" w:rsidRPr="009E133F" w:rsidRDefault="004F5CCC" w:rsidP="00E61A5A">
            <w:pPr>
              <w:pStyle w:val="skn-slo9heading"/>
              <w:ind w:firstLine="481"/>
              <w:rPr>
                <w:rStyle w:val="skn-slo9right-boxsectionheadingsectiontitle"/>
                <w:rFonts w:ascii="CustomRaleway Bold" w:eastAsia="CustomRaleway Bold" w:hAnsi="CustomRaleway Bold" w:cs="CustomRaleway Bold"/>
                <w:b/>
                <w:bCs/>
                <w:caps/>
                <w:color w:val="10657E"/>
                <w:spacing w:val="10"/>
              </w:rPr>
            </w:pPr>
            <w:r>
              <w:rPr>
                <w:rStyle w:val="skn-slo9right-boxsectionheadingsectiontitle"/>
                <w:rFonts w:ascii="CustomRaleway Bold" w:eastAsia="CustomRaleway Bold" w:hAnsi="CustomRaleway Bold" w:cs="CustomRaleway Bold"/>
                <w:b/>
                <w:bCs/>
                <w:caps/>
                <w:color w:val="10657E"/>
                <w:spacing w:val="10"/>
              </w:rPr>
              <w:t>Community Engagement</w:t>
            </w:r>
          </w:p>
          <w:p w14:paraId="6356AEB0" w14:textId="77777777" w:rsidR="00E61A5A" w:rsidRDefault="00E61A5A" w:rsidP="00E61A5A">
            <w:pPr>
              <w:ind w:firstLine="391"/>
              <w:rPr>
                <w:rStyle w:val="skn-slo9txt-bold"/>
                <w:rFonts w:ascii="Open Sans" w:eastAsia="Open Sans" w:hAnsi="Open Sans" w:cs="Open Sans"/>
                <w:color w:val="2A2A2A"/>
                <w:kern w:val="0"/>
                <w:sz w:val="18"/>
                <w:szCs w:val="18"/>
                <w14:ligatures w14:val="none"/>
              </w:rPr>
            </w:pPr>
          </w:p>
          <w:p w14:paraId="010F2E3C" w14:textId="7D2B239C" w:rsidR="00F103D0" w:rsidRDefault="00E61A5A" w:rsidP="0056247C">
            <w:pPr>
              <w:ind w:left="425" w:hanging="34"/>
              <w:rPr>
                <w:rStyle w:val="skn-slo9txt-bold"/>
                <w:rFonts w:ascii="Open Sans" w:eastAsia="Open Sans" w:hAnsi="Open Sans" w:cs="Open Sans"/>
                <w:color w:val="2A2A2A"/>
                <w:sz w:val="18"/>
                <w:szCs w:val="18"/>
              </w:rPr>
            </w:pPr>
            <w:r>
              <w:rPr>
                <w:rFonts w:ascii="Open Sans" w:eastAsia="Open Sans" w:hAnsi="Open Sans" w:cs="Open Sans"/>
                <w:noProof/>
                <w:color w:val="2A2A2A"/>
                <w:spacing w:val="17"/>
                <w:kern w:val="0"/>
                <w:sz w:val="18"/>
                <w:szCs w:val="18"/>
              </w:rPr>
              <w:drawing>
                <wp:anchor distT="0" distB="0" distL="114300" distR="114300" simplePos="0" relativeHeight="251689984" behindDoc="0" locked="0" layoutInCell="1" allowOverlap="1" wp14:anchorId="41FC1ED0" wp14:editId="20A51593">
                  <wp:simplePos x="0" y="0"/>
                  <wp:positionH relativeFrom="column">
                    <wp:posOffset>20955</wp:posOffset>
                  </wp:positionH>
                  <wp:positionV relativeFrom="paragraph">
                    <wp:posOffset>45085</wp:posOffset>
                  </wp:positionV>
                  <wp:extent cx="71755" cy="71755"/>
                  <wp:effectExtent l="0" t="0" r="4445" b="4445"/>
                  <wp:wrapNone/>
                  <wp:docPr id="39416677" name="Graphic 5"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7658" name="Graphic 105067658"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flipH="1">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sidR="00BA0CAE">
              <w:rPr>
                <w:rStyle w:val="skn-slo9txt-bold"/>
                <w:rFonts w:ascii="Open Sans" w:eastAsia="Open Sans" w:hAnsi="Open Sans" w:cs="Open Sans"/>
                <w:color w:val="2A2A2A"/>
                <w:sz w:val="18"/>
                <w:szCs w:val="18"/>
              </w:rPr>
              <w:t xml:space="preserve">Houston Livestock Show &amp; </w:t>
            </w:r>
            <w:r w:rsidR="007917DD">
              <w:rPr>
                <w:rStyle w:val="skn-slo9txt-bold"/>
                <w:rFonts w:ascii="Open Sans" w:eastAsia="Open Sans" w:hAnsi="Open Sans" w:cs="Open Sans"/>
                <w:color w:val="2A2A2A"/>
                <w:sz w:val="18"/>
                <w:szCs w:val="18"/>
              </w:rPr>
              <w:t>Rodeo</w:t>
            </w:r>
            <w:r w:rsidR="00BA0CAE">
              <w:rPr>
                <w:rStyle w:val="skn-slo9txt-bold"/>
                <w:rFonts w:ascii="Open Sans" w:eastAsia="Open Sans" w:hAnsi="Open Sans" w:cs="Open Sans"/>
                <w:color w:val="2A2A2A"/>
                <w:sz w:val="18"/>
                <w:szCs w:val="18"/>
              </w:rPr>
              <w:t xml:space="preserve"> </w:t>
            </w:r>
            <w:r w:rsidR="00F103D0">
              <w:rPr>
                <w:rStyle w:val="skn-slo9txt-bold"/>
                <w:rFonts w:ascii="Open Sans" w:eastAsia="Open Sans" w:hAnsi="Open Sans" w:cs="Open Sans"/>
                <w:color w:val="2A2A2A"/>
                <w:sz w:val="18"/>
                <w:szCs w:val="18"/>
              </w:rPr>
              <w:t>–</w:t>
            </w:r>
            <w:r w:rsidR="00BA0CAE">
              <w:rPr>
                <w:rStyle w:val="skn-slo9txt-bold"/>
                <w:rFonts w:ascii="Open Sans" w:eastAsia="Open Sans" w:hAnsi="Open Sans" w:cs="Open Sans"/>
                <w:color w:val="2A2A2A"/>
                <w:sz w:val="18"/>
                <w:szCs w:val="18"/>
              </w:rPr>
              <w:t xml:space="preserve"> </w:t>
            </w:r>
            <w:r w:rsidR="00033B61" w:rsidRPr="00933A4D">
              <w:rPr>
                <w:rStyle w:val="skn-slo9txt-bold"/>
                <w:rFonts w:ascii="Open Sans" w:eastAsia="Open Sans" w:hAnsi="Open Sans" w:cs="Open Sans"/>
                <w:b w:val="0"/>
                <w:bCs w:val="0"/>
                <w:color w:val="2A2A2A"/>
                <w:sz w:val="18"/>
                <w:szCs w:val="18"/>
              </w:rPr>
              <w:t>Committe</w:t>
            </w:r>
            <w:r w:rsidR="00033B61">
              <w:rPr>
                <w:rStyle w:val="skn-slo9txt-bold"/>
                <w:rFonts w:ascii="Open Sans" w:eastAsia="Open Sans" w:hAnsi="Open Sans" w:cs="Open Sans"/>
                <w:b w:val="0"/>
                <w:bCs w:val="0"/>
                <w:color w:val="2A2A2A"/>
                <w:sz w:val="18"/>
                <w:szCs w:val="18"/>
              </w:rPr>
              <w:t>eman</w:t>
            </w:r>
            <w:r w:rsidR="00F85954">
              <w:rPr>
                <w:rStyle w:val="skn-slo9txt-bold"/>
                <w:rFonts w:ascii="Open Sans" w:eastAsia="Open Sans" w:hAnsi="Open Sans" w:cs="Open Sans"/>
                <w:b w:val="0"/>
                <w:bCs w:val="0"/>
                <w:color w:val="2A2A2A"/>
                <w:sz w:val="18"/>
                <w:szCs w:val="18"/>
              </w:rPr>
              <w:t xml:space="preserve"> and </w:t>
            </w:r>
            <w:r w:rsidR="006141C5">
              <w:rPr>
                <w:rStyle w:val="skn-slo9txt-bold"/>
                <w:rFonts w:ascii="Open Sans" w:eastAsia="Open Sans" w:hAnsi="Open Sans" w:cs="Open Sans"/>
                <w:b w:val="0"/>
                <w:bCs w:val="0"/>
                <w:color w:val="2A2A2A"/>
                <w:sz w:val="18"/>
                <w:szCs w:val="18"/>
              </w:rPr>
              <w:t>Scholarship Judge</w:t>
            </w:r>
          </w:p>
          <w:p w14:paraId="1BDA2940" w14:textId="2BA76BE2" w:rsidR="00C93FD6" w:rsidRDefault="0073319B" w:rsidP="00FF540D">
            <w:pPr>
              <w:ind w:firstLine="391"/>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693056" behindDoc="0" locked="0" layoutInCell="1" allowOverlap="1" wp14:anchorId="033D5DE4" wp14:editId="1399B585">
                  <wp:simplePos x="0" y="0"/>
                  <wp:positionH relativeFrom="column">
                    <wp:posOffset>15345</wp:posOffset>
                  </wp:positionH>
                  <wp:positionV relativeFrom="paragraph">
                    <wp:posOffset>48895</wp:posOffset>
                  </wp:positionV>
                  <wp:extent cx="73025" cy="73025"/>
                  <wp:effectExtent l="0" t="0" r="3175" b="3175"/>
                  <wp:wrapNone/>
                  <wp:docPr id="7594977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C93FD6">
              <w:rPr>
                <w:rStyle w:val="skn-slo9txt-bold"/>
                <w:rFonts w:ascii="Open Sans" w:eastAsia="Open Sans" w:hAnsi="Open Sans" w:cs="Open Sans"/>
                <w:color w:val="2A2A2A"/>
                <w:sz w:val="18"/>
                <w:szCs w:val="18"/>
              </w:rPr>
              <w:t xml:space="preserve">Seven Lakes Junior High School – </w:t>
            </w:r>
            <w:r w:rsidRPr="0073319B">
              <w:rPr>
                <w:rStyle w:val="skn-slo9txt-bold"/>
                <w:rFonts w:ascii="Open Sans" w:eastAsia="Open Sans" w:hAnsi="Open Sans" w:cs="Open Sans"/>
                <w:b w:val="0"/>
                <w:bCs w:val="0"/>
                <w:color w:val="2A2A2A"/>
                <w:sz w:val="18"/>
                <w:szCs w:val="18"/>
              </w:rPr>
              <w:t xml:space="preserve">Theater </w:t>
            </w:r>
            <w:r w:rsidR="00C93FD6" w:rsidRPr="0073319B">
              <w:rPr>
                <w:rStyle w:val="skn-slo9txt-bold"/>
                <w:rFonts w:ascii="Open Sans" w:eastAsia="Open Sans" w:hAnsi="Open Sans" w:cs="Open Sans"/>
                <w:b w:val="0"/>
                <w:bCs w:val="0"/>
                <w:color w:val="2A2A2A"/>
                <w:sz w:val="18"/>
                <w:szCs w:val="18"/>
              </w:rPr>
              <w:t>Booster</w:t>
            </w:r>
            <w:r w:rsidR="00C93FD6" w:rsidRPr="00C93FD6">
              <w:rPr>
                <w:rStyle w:val="skn-slo9txt-bold"/>
                <w:rFonts w:ascii="Open Sans" w:eastAsia="Open Sans" w:hAnsi="Open Sans" w:cs="Open Sans"/>
                <w:b w:val="0"/>
                <w:bCs w:val="0"/>
                <w:color w:val="2A2A2A"/>
                <w:sz w:val="18"/>
                <w:szCs w:val="18"/>
              </w:rPr>
              <w:t xml:space="preserve"> Club Board Secretary</w:t>
            </w:r>
          </w:p>
          <w:p w14:paraId="6895918E" w14:textId="3D3D119D" w:rsidR="00C93FD6" w:rsidRPr="00C93FD6" w:rsidRDefault="0073319B" w:rsidP="00FF540D">
            <w:pPr>
              <w:ind w:firstLine="391"/>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694080" behindDoc="0" locked="0" layoutInCell="1" allowOverlap="1" wp14:anchorId="75D9D7A8" wp14:editId="59B8653A">
                  <wp:simplePos x="0" y="0"/>
                  <wp:positionH relativeFrom="column">
                    <wp:posOffset>15345</wp:posOffset>
                  </wp:positionH>
                  <wp:positionV relativeFrom="paragraph">
                    <wp:posOffset>36830</wp:posOffset>
                  </wp:positionV>
                  <wp:extent cx="73025" cy="73025"/>
                  <wp:effectExtent l="0" t="0" r="3175" b="3175"/>
                  <wp:wrapNone/>
                  <wp:docPr id="15182207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1B4630" w:rsidRPr="001B4630">
              <w:rPr>
                <w:rStyle w:val="skn-slo9txt-bold"/>
                <w:rFonts w:ascii="Open Sans" w:eastAsia="Open Sans" w:hAnsi="Open Sans" w:cs="Open Sans"/>
                <w:color w:val="2A2A2A"/>
                <w:sz w:val="18"/>
                <w:szCs w:val="18"/>
              </w:rPr>
              <w:t>Foothill Christian School</w:t>
            </w:r>
            <w:r w:rsidR="001B4630">
              <w:rPr>
                <w:rStyle w:val="skn-slo9txt-bold"/>
                <w:rFonts w:ascii="Open Sans" w:eastAsia="Open Sans" w:hAnsi="Open Sans" w:cs="Open Sans"/>
                <w:b w:val="0"/>
                <w:bCs w:val="0"/>
                <w:color w:val="2A2A2A"/>
                <w:sz w:val="18"/>
                <w:szCs w:val="18"/>
              </w:rPr>
              <w:t xml:space="preserve"> – PTA Room parent</w:t>
            </w:r>
          </w:p>
          <w:p w14:paraId="1DC5C842" w14:textId="4F611CF3" w:rsidR="00F103D0" w:rsidRDefault="0073319B" w:rsidP="00FF540D">
            <w:pPr>
              <w:ind w:firstLine="391"/>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695104" behindDoc="0" locked="0" layoutInCell="1" allowOverlap="1" wp14:anchorId="371F7E7D" wp14:editId="5DA96D33">
                  <wp:simplePos x="0" y="0"/>
                  <wp:positionH relativeFrom="column">
                    <wp:posOffset>14710</wp:posOffset>
                  </wp:positionH>
                  <wp:positionV relativeFrom="paragraph">
                    <wp:posOffset>41910</wp:posOffset>
                  </wp:positionV>
                  <wp:extent cx="73025" cy="73025"/>
                  <wp:effectExtent l="0" t="0" r="3175" b="3175"/>
                  <wp:wrapNone/>
                  <wp:docPr id="18831608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0D24EF">
              <w:rPr>
                <w:rStyle w:val="skn-slo9txt-bold"/>
                <w:rFonts w:ascii="Open Sans" w:eastAsia="Open Sans" w:hAnsi="Open Sans" w:cs="Open Sans"/>
                <w:color w:val="2A2A2A"/>
                <w:sz w:val="18"/>
                <w:szCs w:val="18"/>
              </w:rPr>
              <w:t>Girl Scouts</w:t>
            </w:r>
            <w:r w:rsidR="00933A4D">
              <w:rPr>
                <w:rStyle w:val="skn-slo9txt-bold"/>
                <w:rFonts w:ascii="Open Sans" w:eastAsia="Open Sans" w:hAnsi="Open Sans" w:cs="Open Sans"/>
                <w:color w:val="2A2A2A"/>
                <w:sz w:val="18"/>
                <w:szCs w:val="18"/>
              </w:rPr>
              <w:t xml:space="preserve"> / American Heritage Society – </w:t>
            </w:r>
            <w:r w:rsidR="00933A4D" w:rsidRPr="00933A4D">
              <w:rPr>
                <w:rStyle w:val="skn-slo9txt-bold"/>
                <w:rFonts w:ascii="Open Sans" w:eastAsia="Open Sans" w:hAnsi="Open Sans" w:cs="Open Sans"/>
                <w:b w:val="0"/>
                <w:bCs w:val="0"/>
                <w:color w:val="2A2A2A"/>
                <w:sz w:val="18"/>
                <w:szCs w:val="18"/>
              </w:rPr>
              <w:t>Outdoor Activity Coordinator</w:t>
            </w:r>
          </w:p>
          <w:p w14:paraId="5B6B9238" w14:textId="12C53271" w:rsidR="0056247C" w:rsidRDefault="0056247C" w:rsidP="00FF540D">
            <w:pPr>
              <w:ind w:firstLine="391"/>
              <w:rPr>
                <w:rStyle w:val="skn-slo9txt-bold"/>
                <w:rFonts w:ascii="Open Sans" w:eastAsia="Open Sans" w:hAnsi="Open Sans" w:cs="Open Sans"/>
                <w:b w:val="0"/>
                <w:bCs w:val="0"/>
                <w:color w:val="2A2A2A"/>
                <w:sz w:val="18"/>
                <w:szCs w:val="18"/>
              </w:rPr>
            </w:pPr>
          </w:p>
          <w:p w14:paraId="3CED4667" w14:textId="7EFF228F" w:rsidR="00D96150" w:rsidRPr="009E133F" w:rsidRDefault="00272453" w:rsidP="00D96150">
            <w:pPr>
              <w:pStyle w:val="skn-slo9heading"/>
              <w:ind w:firstLine="481"/>
              <w:rPr>
                <w:rStyle w:val="skn-slo9right-boxsectionheadingsectiontitle"/>
                <w:rFonts w:ascii="CustomRaleway Bold" w:eastAsia="CustomRaleway Bold" w:hAnsi="CustomRaleway Bold" w:cs="CustomRaleway Bold"/>
                <w:b/>
                <w:bCs/>
                <w:caps/>
                <w:color w:val="10657E"/>
                <w:spacing w:val="10"/>
              </w:rPr>
            </w:pPr>
            <w:r>
              <w:rPr>
                <w:rFonts w:ascii="Open Sans" w:eastAsia="Open Sans" w:hAnsi="Open Sans" w:cs="Open Sans"/>
                <w:noProof/>
                <w:color w:val="2A2A2A"/>
                <w:sz w:val="18"/>
                <w:szCs w:val="18"/>
              </w:rPr>
              <w:drawing>
                <wp:anchor distT="0" distB="0" distL="114300" distR="114300" simplePos="0" relativeHeight="251708416" behindDoc="0" locked="0" layoutInCell="1" allowOverlap="1" wp14:anchorId="37D8A515" wp14:editId="1CDDD39E">
                  <wp:simplePos x="0" y="0"/>
                  <wp:positionH relativeFrom="column">
                    <wp:posOffset>-76835</wp:posOffset>
                  </wp:positionH>
                  <wp:positionV relativeFrom="paragraph">
                    <wp:posOffset>5080</wp:posOffset>
                  </wp:positionV>
                  <wp:extent cx="250190" cy="250190"/>
                  <wp:effectExtent l="0" t="0" r="0" b="0"/>
                  <wp:wrapNone/>
                  <wp:docPr id="12707662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pic:spPr>
                      </pic:pic>
                    </a:graphicData>
                  </a:graphic>
                </wp:anchor>
              </w:drawing>
            </w:r>
            <w:r w:rsidR="00D96150">
              <w:rPr>
                <w:rStyle w:val="skn-slo9right-boxsectionheadingsectiontitle"/>
                <w:rFonts w:ascii="CustomRaleway Bold" w:eastAsia="CustomRaleway Bold" w:hAnsi="CustomRaleway Bold" w:cs="CustomRaleway Bold"/>
                <w:b/>
                <w:bCs/>
                <w:caps/>
                <w:color w:val="10657E"/>
                <w:spacing w:val="10"/>
              </w:rPr>
              <w:t>EDUCATION</w:t>
            </w:r>
          </w:p>
          <w:p w14:paraId="75B2C50B" w14:textId="77777777" w:rsidR="00D96150" w:rsidRDefault="00D96150" w:rsidP="00D96150">
            <w:pPr>
              <w:ind w:firstLine="391"/>
              <w:rPr>
                <w:rStyle w:val="skn-slo9txt-bold"/>
                <w:rFonts w:ascii="Open Sans" w:eastAsia="Open Sans" w:hAnsi="Open Sans" w:cs="Open Sans"/>
                <w:color w:val="2A2A2A"/>
                <w:kern w:val="0"/>
                <w:sz w:val="18"/>
                <w:szCs w:val="18"/>
                <w14:ligatures w14:val="none"/>
              </w:rPr>
            </w:pPr>
          </w:p>
          <w:p w14:paraId="564A27F1" w14:textId="03CFDA6A" w:rsidR="00256FB7" w:rsidRDefault="00D96150" w:rsidP="00D96150">
            <w:pPr>
              <w:ind w:left="425"/>
              <w:rPr>
                <w:rStyle w:val="skn-slo9txt-bold"/>
                <w:rFonts w:ascii="Open Sans" w:eastAsia="Open Sans" w:hAnsi="Open Sans" w:cs="Open Sans"/>
                <w:color w:val="2A2A2A"/>
                <w:sz w:val="18"/>
                <w:szCs w:val="18"/>
              </w:rPr>
            </w:pPr>
            <w:r>
              <w:rPr>
                <w:rFonts w:ascii="Open Sans" w:eastAsia="Open Sans" w:hAnsi="Open Sans" w:cs="Open Sans"/>
                <w:noProof/>
                <w:color w:val="2A2A2A"/>
                <w:spacing w:val="17"/>
                <w:kern w:val="0"/>
                <w:sz w:val="18"/>
                <w:szCs w:val="18"/>
              </w:rPr>
              <w:drawing>
                <wp:anchor distT="0" distB="0" distL="114300" distR="114300" simplePos="0" relativeHeight="251703296" behindDoc="0" locked="0" layoutInCell="1" allowOverlap="1" wp14:anchorId="0289E182" wp14:editId="06EDDF44">
                  <wp:simplePos x="0" y="0"/>
                  <wp:positionH relativeFrom="column">
                    <wp:posOffset>13174</wp:posOffset>
                  </wp:positionH>
                  <wp:positionV relativeFrom="paragraph">
                    <wp:posOffset>53340</wp:posOffset>
                  </wp:positionV>
                  <wp:extent cx="71755" cy="71755"/>
                  <wp:effectExtent l="0" t="0" r="4445" b="4445"/>
                  <wp:wrapNone/>
                  <wp:docPr id="889519540" name="Graphic 5" descr="Harvey Balls 10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7658" name="Graphic 105067658" descr="Harvey Balls 100% with solid fill"/>
                          <pic:cNvPicPr/>
                        </pic:nvPicPr>
                        <pic:blipFill>
                          <a:blip r:embed="rId14">
                            <a:extLst>
                              <a:ext uri="{96DAC541-7B7A-43D3-8B79-37D633B846F1}">
                                <asvg:svgBlip xmlns:asvg="http://schemas.microsoft.com/office/drawing/2016/SVG/main" r:embed="rId15"/>
                              </a:ext>
                            </a:extLst>
                          </a:blip>
                          <a:stretch>
                            <a:fillRect/>
                          </a:stretch>
                        </pic:blipFill>
                        <pic:spPr>
                          <a:xfrm flipH="1">
                            <a:off x="0" y="0"/>
                            <a:ext cx="71755" cy="71755"/>
                          </a:xfrm>
                          <a:prstGeom prst="rect">
                            <a:avLst/>
                          </a:prstGeom>
                        </pic:spPr>
                      </pic:pic>
                    </a:graphicData>
                  </a:graphic>
                  <wp14:sizeRelH relativeFrom="margin">
                    <wp14:pctWidth>0</wp14:pctWidth>
                  </wp14:sizeRelH>
                  <wp14:sizeRelV relativeFrom="margin">
                    <wp14:pctHeight>0</wp14:pctHeight>
                  </wp14:sizeRelV>
                </wp:anchor>
              </w:drawing>
            </w:r>
            <w:r>
              <w:rPr>
                <w:rStyle w:val="skn-slo9txt-bold"/>
                <w:rFonts w:ascii="Open Sans" w:eastAsia="Open Sans" w:hAnsi="Open Sans" w:cs="Open Sans"/>
                <w:color w:val="2A2A2A"/>
                <w:sz w:val="18"/>
                <w:szCs w:val="18"/>
              </w:rPr>
              <w:t xml:space="preserve">Master of Business Administration (M.B.A.) </w:t>
            </w:r>
            <w:r w:rsidR="00256FB7">
              <w:rPr>
                <w:rStyle w:val="skn-slo9txt-bold"/>
                <w:rFonts w:ascii="Open Sans" w:eastAsia="Open Sans" w:hAnsi="Open Sans" w:cs="Open Sans"/>
                <w:color w:val="2A2A2A"/>
                <w:sz w:val="18"/>
                <w:szCs w:val="18"/>
              </w:rPr>
              <w:t>–</w:t>
            </w:r>
            <w:r>
              <w:rPr>
                <w:rStyle w:val="skn-slo9txt-bold"/>
                <w:rFonts w:ascii="Open Sans" w:eastAsia="Open Sans" w:hAnsi="Open Sans" w:cs="Open Sans"/>
                <w:color w:val="2A2A2A"/>
                <w:sz w:val="18"/>
                <w:szCs w:val="18"/>
              </w:rPr>
              <w:t xml:space="preserve"> </w:t>
            </w:r>
            <w:r w:rsidR="00256FB7" w:rsidRPr="00C1356E">
              <w:rPr>
                <w:rStyle w:val="skn-slo9txt-bold"/>
                <w:rFonts w:ascii="Open Sans" w:eastAsia="Open Sans" w:hAnsi="Open Sans" w:cs="Open Sans"/>
                <w:b w:val="0"/>
                <w:bCs w:val="0"/>
                <w:color w:val="2A2A2A"/>
                <w:sz w:val="18"/>
                <w:szCs w:val="18"/>
              </w:rPr>
              <w:t>University of Phoenix</w:t>
            </w:r>
          </w:p>
          <w:p w14:paraId="663E2FDA" w14:textId="1FFF55B1" w:rsidR="00D96150" w:rsidRDefault="00677907" w:rsidP="00D96150">
            <w:pPr>
              <w:ind w:left="425"/>
              <w:rPr>
                <w:rStyle w:val="skn-slo9txt-bold"/>
                <w:rFonts w:ascii="Open Sans" w:eastAsia="Open Sans" w:hAnsi="Open Sans" w:cs="Open Sans"/>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04320" behindDoc="0" locked="0" layoutInCell="1" allowOverlap="1" wp14:anchorId="378B46A6" wp14:editId="66E35457">
                  <wp:simplePos x="0" y="0"/>
                  <wp:positionH relativeFrom="column">
                    <wp:posOffset>10008</wp:posOffset>
                  </wp:positionH>
                  <wp:positionV relativeFrom="paragraph">
                    <wp:posOffset>41275</wp:posOffset>
                  </wp:positionV>
                  <wp:extent cx="73025" cy="73025"/>
                  <wp:effectExtent l="0" t="0" r="3175" b="3175"/>
                  <wp:wrapNone/>
                  <wp:docPr id="42749198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256FB7">
              <w:rPr>
                <w:rStyle w:val="skn-slo9txt-bold"/>
                <w:rFonts w:ascii="Open Sans" w:eastAsia="Open Sans" w:hAnsi="Open Sans" w:cs="Open Sans"/>
                <w:color w:val="2A2A2A"/>
                <w:sz w:val="18"/>
                <w:szCs w:val="18"/>
              </w:rPr>
              <w:t xml:space="preserve">Bachelor of Science (B.S.) – </w:t>
            </w:r>
            <w:r w:rsidR="00C74774" w:rsidRPr="00C1356E">
              <w:rPr>
                <w:rStyle w:val="skn-slo9txt-bold"/>
                <w:rFonts w:ascii="Open Sans" w:eastAsia="Open Sans" w:hAnsi="Open Sans" w:cs="Open Sans"/>
                <w:b w:val="0"/>
                <w:bCs w:val="0"/>
                <w:color w:val="2A2A2A"/>
                <w:sz w:val="18"/>
                <w:szCs w:val="18"/>
              </w:rPr>
              <w:t xml:space="preserve">Business Administration, </w:t>
            </w:r>
            <w:r w:rsidR="00256FB7" w:rsidRPr="00C1356E">
              <w:rPr>
                <w:rStyle w:val="skn-slo9txt-bold"/>
                <w:rFonts w:ascii="Open Sans" w:eastAsia="Open Sans" w:hAnsi="Open Sans" w:cs="Open Sans"/>
                <w:b w:val="0"/>
                <w:bCs w:val="0"/>
                <w:color w:val="2A2A2A"/>
                <w:sz w:val="18"/>
                <w:szCs w:val="18"/>
              </w:rPr>
              <w:t>University of Phoenix</w:t>
            </w:r>
          </w:p>
          <w:p w14:paraId="63E9A15B" w14:textId="3F978BA7" w:rsidR="00B276B8" w:rsidRDefault="00677907" w:rsidP="00D96150">
            <w:pPr>
              <w:ind w:left="425"/>
              <w:rPr>
                <w:rStyle w:val="skn-slo9txt-bold"/>
                <w:rFonts w:ascii="Open Sans" w:eastAsia="Open Sans" w:hAnsi="Open Sans" w:cs="Open Sans"/>
                <w:color w:val="2A2A2A"/>
                <w:sz w:val="18"/>
                <w:szCs w:val="18"/>
              </w:rPr>
            </w:pPr>
            <w:r>
              <w:rPr>
                <w:rStyle w:val="skn-slo9txt-bold"/>
                <w:rFonts w:ascii="Open Sans" w:eastAsia="Open Sans" w:hAnsi="Open Sans" w:cs="Open Sans"/>
                <w:noProof/>
                <w:color w:val="2A2A2A"/>
                <w:sz w:val="18"/>
                <w:szCs w:val="18"/>
              </w:rPr>
              <w:drawing>
                <wp:anchor distT="0" distB="0" distL="114300" distR="114300" simplePos="0" relativeHeight="251705344" behindDoc="0" locked="0" layoutInCell="1" allowOverlap="1" wp14:anchorId="18EB61B9" wp14:editId="377EBF17">
                  <wp:simplePos x="0" y="0"/>
                  <wp:positionH relativeFrom="column">
                    <wp:posOffset>10160</wp:posOffset>
                  </wp:positionH>
                  <wp:positionV relativeFrom="paragraph">
                    <wp:posOffset>54458</wp:posOffset>
                  </wp:positionV>
                  <wp:extent cx="73025" cy="73025"/>
                  <wp:effectExtent l="0" t="0" r="3175" b="3175"/>
                  <wp:wrapNone/>
                  <wp:docPr id="213706116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B276B8">
              <w:rPr>
                <w:rStyle w:val="skn-slo9txt-bold"/>
                <w:rFonts w:ascii="Open Sans" w:eastAsia="Open Sans" w:hAnsi="Open Sans" w:cs="Open Sans"/>
                <w:color w:val="2A2A2A"/>
                <w:sz w:val="18"/>
                <w:szCs w:val="18"/>
              </w:rPr>
              <w:t xml:space="preserve">Associate of Science (A.S.) – </w:t>
            </w:r>
            <w:r w:rsidR="00B276B8" w:rsidRPr="00C1356E">
              <w:rPr>
                <w:rStyle w:val="skn-slo9txt-bold"/>
                <w:rFonts w:ascii="Open Sans" w:eastAsia="Open Sans" w:hAnsi="Open Sans" w:cs="Open Sans"/>
                <w:b w:val="0"/>
                <w:bCs w:val="0"/>
                <w:color w:val="2A2A2A"/>
                <w:sz w:val="18"/>
                <w:szCs w:val="18"/>
              </w:rPr>
              <w:t xml:space="preserve">Business Management, </w:t>
            </w:r>
            <w:r w:rsidR="000E2DEB">
              <w:rPr>
                <w:rStyle w:val="skn-slo9txt-bold"/>
                <w:rFonts w:ascii="Open Sans" w:eastAsia="Open Sans" w:hAnsi="Open Sans" w:cs="Open Sans"/>
                <w:b w:val="0"/>
                <w:bCs w:val="0"/>
                <w:color w:val="2A2A2A"/>
                <w:sz w:val="18"/>
                <w:szCs w:val="18"/>
              </w:rPr>
              <w:t>Rio Hondo Colleg</w:t>
            </w:r>
            <w:r w:rsidR="00567749">
              <w:rPr>
                <w:rStyle w:val="skn-slo9txt-bold"/>
                <w:rFonts w:ascii="Open Sans" w:eastAsia="Open Sans" w:hAnsi="Open Sans" w:cs="Open Sans"/>
                <w:b w:val="0"/>
                <w:bCs w:val="0"/>
                <w:color w:val="2A2A2A"/>
                <w:sz w:val="18"/>
                <w:szCs w:val="18"/>
              </w:rPr>
              <w:t>e</w:t>
            </w:r>
          </w:p>
          <w:p w14:paraId="5DCE411B" w14:textId="15C9065F" w:rsidR="00C74774" w:rsidRDefault="00677907" w:rsidP="00D96150">
            <w:pPr>
              <w:ind w:left="425"/>
              <w:rPr>
                <w:rStyle w:val="skn-slo9txt-bold"/>
                <w:rFonts w:ascii="Open Sans" w:eastAsia="Open Sans" w:hAnsi="Open Sans" w:cs="Open Sans"/>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06368" behindDoc="0" locked="0" layoutInCell="1" allowOverlap="1" wp14:anchorId="35FFFED5" wp14:editId="6F7F0854">
                  <wp:simplePos x="0" y="0"/>
                  <wp:positionH relativeFrom="column">
                    <wp:posOffset>15079</wp:posOffset>
                  </wp:positionH>
                  <wp:positionV relativeFrom="paragraph">
                    <wp:posOffset>49530</wp:posOffset>
                  </wp:positionV>
                  <wp:extent cx="73025" cy="73025"/>
                  <wp:effectExtent l="0" t="0" r="3175" b="3175"/>
                  <wp:wrapNone/>
                  <wp:docPr id="92126067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164F45">
              <w:rPr>
                <w:rStyle w:val="skn-slo9txt-bold"/>
                <w:rFonts w:ascii="Open Sans" w:eastAsia="Open Sans" w:hAnsi="Open Sans" w:cs="Open Sans"/>
                <w:color w:val="2A2A2A"/>
                <w:sz w:val="18"/>
                <w:szCs w:val="18"/>
              </w:rPr>
              <w:t xml:space="preserve">Certificate of Business Management – </w:t>
            </w:r>
            <w:r w:rsidR="00E778BD">
              <w:rPr>
                <w:rStyle w:val="skn-slo9txt-bold"/>
                <w:rFonts w:ascii="Open Sans" w:eastAsia="Open Sans" w:hAnsi="Open Sans" w:cs="Open Sans"/>
                <w:b w:val="0"/>
                <w:bCs w:val="0"/>
                <w:color w:val="2A2A2A"/>
                <w:sz w:val="18"/>
                <w:szCs w:val="18"/>
              </w:rPr>
              <w:t>Rio Hondo College</w:t>
            </w:r>
          </w:p>
          <w:p w14:paraId="230F4508" w14:textId="3C4FC532" w:rsidR="007917DD" w:rsidRDefault="00677907" w:rsidP="00C1356E">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07392" behindDoc="0" locked="0" layoutInCell="1" allowOverlap="1" wp14:anchorId="6E8B5F21" wp14:editId="0FEC1918">
                  <wp:simplePos x="0" y="0"/>
                  <wp:positionH relativeFrom="column">
                    <wp:posOffset>6350</wp:posOffset>
                  </wp:positionH>
                  <wp:positionV relativeFrom="paragraph">
                    <wp:posOffset>48743</wp:posOffset>
                  </wp:positionV>
                  <wp:extent cx="73025" cy="73025"/>
                  <wp:effectExtent l="0" t="0" r="3175" b="3175"/>
                  <wp:wrapNone/>
                  <wp:docPr id="147912042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164F45">
              <w:rPr>
                <w:rStyle w:val="skn-slo9txt-bold"/>
                <w:rFonts w:ascii="Open Sans" w:eastAsia="Open Sans" w:hAnsi="Open Sans" w:cs="Open Sans"/>
                <w:color w:val="2A2A2A"/>
                <w:sz w:val="18"/>
                <w:szCs w:val="18"/>
              </w:rPr>
              <w:t>Intro to Project Management</w:t>
            </w:r>
            <w:r w:rsidR="00E0190E">
              <w:rPr>
                <w:rStyle w:val="skn-slo9txt-bold"/>
                <w:rFonts w:ascii="Open Sans" w:eastAsia="Open Sans" w:hAnsi="Open Sans" w:cs="Open Sans"/>
                <w:color w:val="2A2A2A"/>
                <w:sz w:val="18"/>
                <w:szCs w:val="18"/>
              </w:rPr>
              <w:t xml:space="preserve"> &amp; Practum</w:t>
            </w:r>
            <w:r w:rsidR="00DF5C0B">
              <w:rPr>
                <w:rStyle w:val="skn-slo9txt-bold"/>
                <w:rFonts w:ascii="Open Sans" w:eastAsia="Open Sans" w:hAnsi="Open Sans" w:cs="Open Sans"/>
                <w:color w:val="2A2A2A"/>
                <w:sz w:val="18"/>
                <w:szCs w:val="18"/>
              </w:rPr>
              <w:t xml:space="preserve"> – </w:t>
            </w:r>
            <w:r w:rsidR="00DF5C0B" w:rsidRPr="00C1356E">
              <w:rPr>
                <w:rStyle w:val="skn-slo9txt-bold"/>
                <w:rFonts w:ascii="Open Sans" w:eastAsia="Open Sans" w:hAnsi="Open Sans" w:cs="Open Sans"/>
                <w:b w:val="0"/>
                <w:bCs w:val="0"/>
                <w:color w:val="2A2A2A"/>
                <w:sz w:val="18"/>
                <w:szCs w:val="18"/>
              </w:rPr>
              <w:t>U</w:t>
            </w:r>
            <w:r>
              <w:rPr>
                <w:rStyle w:val="skn-slo9txt-bold"/>
                <w:rFonts w:ascii="Open Sans" w:eastAsia="Open Sans" w:hAnsi="Open Sans" w:cs="Open Sans"/>
                <w:b w:val="0"/>
                <w:bCs w:val="0"/>
                <w:color w:val="2A2A2A"/>
                <w:sz w:val="18"/>
                <w:szCs w:val="18"/>
              </w:rPr>
              <w:t>C Irvine</w:t>
            </w:r>
          </w:p>
          <w:p w14:paraId="135069B8" w14:textId="43428B93" w:rsidR="000C6277" w:rsidRDefault="00D533A8" w:rsidP="000C6277">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7872" behindDoc="0" locked="0" layoutInCell="1" allowOverlap="1" wp14:anchorId="48D6B123" wp14:editId="0B94DCFB">
                  <wp:simplePos x="0" y="0"/>
                  <wp:positionH relativeFrom="column">
                    <wp:posOffset>13970</wp:posOffset>
                  </wp:positionH>
                  <wp:positionV relativeFrom="paragraph">
                    <wp:posOffset>52398</wp:posOffset>
                  </wp:positionV>
                  <wp:extent cx="73025" cy="73025"/>
                  <wp:effectExtent l="0" t="0" r="3175" b="3175"/>
                  <wp:wrapNone/>
                  <wp:docPr id="9339000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0C6277">
              <w:rPr>
                <w:rStyle w:val="skn-slo9txt-bold"/>
                <w:rFonts w:ascii="Open Sans" w:eastAsia="Open Sans" w:hAnsi="Open Sans" w:cs="Open Sans"/>
                <w:color w:val="2A2A2A"/>
                <w:sz w:val="18"/>
                <w:szCs w:val="18"/>
              </w:rPr>
              <w:t>Working with the Media –</w:t>
            </w:r>
            <w:r w:rsidR="000C6277">
              <w:rPr>
                <w:rStyle w:val="skn-slo9txt-bold"/>
                <w:rFonts w:ascii="Open Sans" w:eastAsia="Open Sans" w:hAnsi="Open Sans" w:cs="Open Sans"/>
                <w:b w:val="0"/>
                <w:bCs w:val="0"/>
                <w:color w:val="2A2A2A"/>
                <w:sz w:val="18"/>
                <w:szCs w:val="18"/>
              </w:rPr>
              <w:t xml:space="preserve"> University of Colorado, Boulder</w:t>
            </w:r>
          </w:p>
          <w:p w14:paraId="7237EB9E" w14:textId="32853671" w:rsidR="008442E0" w:rsidRDefault="00D533A8" w:rsidP="00C1356E">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8896" behindDoc="0" locked="0" layoutInCell="1" allowOverlap="1" wp14:anchorId="3C0549DD" wp14:editId="094F75BF">
                  <wp:simplePos x="0" y="0"/>
                  <wp:positionH relativeFrom="column">
                    <wp:posOffset>12065</wp:posOffset>
                  </wp:positionH>
                  <wp:positionV relativeFrom="paragraph">
                    <wp:posOffset>43508</wp:posOffset>
                  </wp:positionV>
                  <wp:extent cx="73025" cy="73025"/>
                  <wp:effectExtent l="0" t="0" r="3175" b="3175"/>
                  <wp:wrapNone/>
                  <wp:docPr id="441932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6F62C8">
              <w:rPr>
                <w:rStyle w:val="skn-slo9txt-bold"/>
                <w:rFonts w:ascii="Open Sans" w:eastAsia="Open Sans" w:hAnsi="Open Sans" w:cs="Open Sans"/>
                <w:color w:val="2A2A2A"/>
                <w:sz w:val="18"/>
                <w:szCs w:val="18"/>
              </w:rPr>
              <w:t xml:space="preserve">Principles of </w:t>
            </w:r>
            <w:r w:rsidR="006A10B4">
              <w:rPr>
                <w:rStyle w:val="skn-slo9txt-bold"/>
                <w:rFonts w:ascii="Open Sans" w:eastAsia="Open Sans" w:hAnsi="Open Sans" w:cs="Open Sans"/>
                <w:color w:val="2A2A2A"/>
                <w:sz w:val="18"/>
                <w:szCs w:val="18"/>
              </w:rPr>
              <w:t>Public Relations (PR) –</w:t>
            </w:r>
            <w:r w:rsidR="006A10B4">
              <w:rPr>
                <w:rStyle w:val="skn-slo9txt-bold"/>
                <w:rFonts w:ascii="Open Sans" w:eastAsia="Open Sans" w:hAnsi="Open Sans" w:cs="Open Sans"/>
                <w:b w:val="0"/>
                <w:bCs w:val="0"/>
                <w:color w:val="2A2A2A"/>
                <w:sz w:val="18"/>
                <w:szCs w:val="18"/>
              </w:rPr>
              <w:t xml:space="preserve"> University of </w:t>
            </w:r>
            <w:r w:rsidR="006431C4">
              <w:rPr>
                <w:rStyle w:val="skn-slo9txt-bold"/>
                <w:rFonts w:ascii="Open Sans" w:eastAsia="Open Sans" w:hAnsi="Open Sans" w:cs="Open Sans"/>
                <w:b w:val="0"/>
                <w:bCs w:val="0"/>
                <w:color w:val="2A2A2A"/>
                <w:sz w:val="18"/>
                <w:szCs w:val="18"/>
              </w:rPr>
              <w:t>Colorado, Boulder</w:t>
            </w:r>
          </w:p>
          <w:p w14:paraId="4E6D69E4" w14:textId="1E932F0B" w:rsidR="006431C4" w:rsidRDefault="00D533A8" w:rsidP="00C1356E">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9920" behindDoc="0" locked="0" layoutInCell="1" allowOverlap="1" wp14:anchorId="68E9AF95" wp14:editId="092A11CC">
                  <wp:simplePos x="0" y="0"/>
                  <wp:positionH relativeFrom="column">
                    <wp:posOffset>12700</wp:posOffset>
                  </wp:positionH>
                  <wp:positionV relativeFrom="paragraph">
                    <wp:posOffset>40947</wp:posOffset>
                  </wp:positionV>
                  <wp:extent cx="73025" cy="73025"/>
                  <wp:effectExtent l="0" t="0" r="3175" b="3175"/>
                  <wp:wrapNone/>
                  <wp:docPr id="2535833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151473">
              <w:rPr>
                <w:rStyle w:val="skn-slo9txt-bold"/>
                <w:rFonts w:ascii="Open Sans" w:eastAsia="Open Sans" w:hAnsi="Open Sans" w:cs="Open Sans"/>
                <w:color w:val="2A2A2A"/>
                <w:sz w:val="18"/>
                <w:szCs w:val="18"/>
              </w:rPr>
              <w:t>Leading People and Teams Capstone –</w:t>
            </w:r>
            <w:r w:rsidR="00151473">
              <w:rPr>
                <w:rStyle w:val="skn-slo9txt-bold"/>
                <w:rFonts w:ascii="Open Sans" w:eastAsia="Open Sans" w:hAnsi="Open Sans" w:cs="Open Sans"/>
                <w:b w:val="0"/>
                <w:bCs w:val="0"/>
                <w:color w:val="2A2A2A"/>
                <w:sz w:val="18"/>
                <w:szCs w:val="18"/>
              </w:rPr>
              <w:t xml:space="preserve"> University of Michigan</w:t>
            </w:r>
          </w:p>
          <w:p w14:paraId="696AD411" w14:textId="4482615B" w:rsidR="00151473" w:rsidRDefault="00D533A8" w:rsidP="00C1356E">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30944" behindDoc="0" locked="0" layoutInCell="1" allowOverlap="1" wp14:anchorId="409EB8AC" wp14:editId="793A30FA">
                  <wp:simplePos x="0" y="0"/>
                  <wp:positionH relativeFrom="column">
                    <wp:posOffset>9525</wp:posOffset>
                  </wp:positionH>
                  <wp:positionV relativeFrom="paragraph">
                    <wp:posOffset>42217</wp:posOffset>
                  </wp:positionV>
                  <wp:extent cx="73025" cy="73025"/>
                  <wp:effectExtent l="0" t="0" r="3175" b="3175"/>
                  <wp:wrapNone/>
                  <wp:docPr id="18813310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151473">
              <w:rPr>
                <w:rStyle w:val="skn-slo9txt-bold"/>
                <w:rFonts w:ascii="Open Sans" w:eastAsia="Open Sans" w:hAnsi="Open Sans" w:cs="Open Sans"/>
                <w:color w:val="2A2A2A"/>
                <w:sz w:val="18"/>
                <w:szCs w:val="18"/>
              </w:rPr>
              <w:t>Leading Teams –</w:t>
            </w:r>
            <w:r w:rsidR="00151473">
              <w:rPr>
                <w:rStyle w:val="skn-slo9txt-bold"/>
                <w:rFonts w:ascii="Open Sans" w:eastAsia="Open Sans" w:hAnsi="Open Sans" w:cs="Open Sans"/>
                <w:b w:val="0"/>
                <w:bCs w:val="0"/>
                <w:color w:val="2A2A2A"/>
                <w:sz w:val="18"/>
                <w:szCs w:val="18"/>
              </w:rPr>
              <w:t xml:space="preserve"> University of Michigan</w:t>
            </w:r>
          </w:p>
          <w:p w14:paraId="7BFC56CA" w14:textId="5D652B85" w:rsidR="00223EA1"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31968" behindDoc="0" locked="0" layoutInCell="1" allowOverlap="1" wp14:anchorId="70ABAD53" wp14:editId="145F0D38">
                  <wp:simplePos x="0" y="0"/>
                  <wp:positionH relativeFrom="column">
                    <wp:posOffset>9853</wp:posOffset>
                  </wp:positionH>
                  <wp:positionV relativeFrom="paragraph">
                    <wp:posOffset>43180</wp:posOffset>
                  </wp:positionV>
                  <wp:extent cx="73025" cy="73025"/>
                  <wp:effectExtent l="0" t="0" r="3175" b="3175"/>
                  <wp:wrapNone/>
                  <wp:docPr id="39510953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E722C0">
              <w:rPr>
                <w:rStyle w:val="skn-slo9txt-bold"/>
                <w:rFonts w:ascii="Open Sans" w:eastAsia="Open Sans" w:hAnsi="Open Sans" w:cs="Open Sans"/>
                <w:color w:val="2A2A2A"/>
                <w:sz w:val="18"/>
                <w:szCs w:val="18"/>
              </w:rPr>
              <w:t>Leading Transformation</w:t>
            </w:r>
            <w:r w:rsidR="00223EA1">
              <w:rPr>
                <w:rStyle w:val="skn-slo9txt-bold"/>
                <w:rFonts w:ascii="Open Sans" w:eastAsia="Open Sans" w:hAnsi="Open Sans" w:cs="Open Sans"/>
                <w:color w:val="2A2A2A"/>
                <w:sz w:val="18"/>
                <w:szCs w:val="18"/>
              </w:rPr>
              <w:t>:</w:t>
            </w:r>
            <w:r w:rsidR="00935FE5">
              <w:rPr>
                <w:rStyle w:val="skn-slo9txt-bold"/>
                <w:rFonts w:ascii="Open Sans" w:eastAsia="Open Sans" w:hAnsi="Open Sans" w:cs="Open Sans"/>
                <w:color w:val="2A2A2A"/>
                <w:sz w:val="18"/>
                <w:szCs w:val="18"/>
              </w:rPr>
              <w:t xml:space="preserve"> Manage Change –</w:t>
            </w:r>
            <w:r w:rsidR="00935FE5">
              <w:rPr>
                <w:rStyle w:val="skn-slo9txt-bold"/>
                <w:rFonts w:ascii="Open Sans" w:eastAsia="Open Sans" w:hAnsi="Open Sans" w:cs="Open Sans"/>
                <w:b w:val="0"/>
                <w:bCs w:val="0"/>
                <w:color w:val="2A2A2A"/>
                <w:sz w:val="18"/>
                <w:szCs w:val="18"/>
              </w:rPr>
              <w:t xml:space="preserve"> Macquarie University, </w:t>
            </w:r>
            <w:r w:rsidR="00223EA1">
              <w:rPr>
                <w:rStyle w:val="skn-slo9txt-bold"/>
                <w:rFonts w:ascii="Open Sans" w:eastAsia="Open Sans" w:hAnsi="Open Sans" w:cs="Open Sans"/>
                <w:b w:val="0"/>
                <w:bCs w:val="0"/>
                <w:color w:val="2A2A2A"/>
                <w:sz w:val="18"/>
                <w:szCs w:val="18"/>
              </w:rPr>
              <w:t xml:space="preserve">Sydney, </w:t>
            </w:r>
            <w:r w:rsidR="00935FE5">
              <w:rPr>
                <w:rStyle w:val="skn-slo9txt-bold"/>
                <w:rFonts w:ascii="Open Sans" w:eastAsia="Open Sans" w:hAnsi="Open Sans" w:cs="Open Sans"/>
                <w:b w:val="0"/>
                <w:bCs w:val="0"/>
                <w:color w:val="2A2A2A"/>
                <w:sz w:val="18"/>
                <w:szCs w:val="18"/>
              </w:rPr>
              <w:t>Australi</w:t>
            </w:r>
            <w:r w:rsidR="00567749">
              <w:rPr>
                <w:rStyle w:val="skn-slo9txt-bold"/>
                <w:rFonts w:ascii="Open Sans" w:eastAsia="Open Sans" w:hAnsi="Open Sans" w:cs="Open Sans"/>
                <w:b w:val="0"/>
                <w:bCs w:val="0"/>
                <w:color w:val="2A2A2A"/>
                <w:sz w:val="18"/>
                <w:szCs w:val="18"/>
              </w:rPr>
              <w:t>a</w:t>
            </w:r>
          </w:p>
          <w:p w14:paraId="6D904C0D" w14:textId="440F199C" w:rsidR="009670CD"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32992" behindDoc="0" locked="0" layoutInCell="1" allowOverlap="1" wp14:anchorId="68CE06DF" wp14:editId="38F2A31D">
                  <wp:simplePos x="0" y="0"/>
                  <wp:positionH relativeFrom="column">
                    <wp:posOffset>5080</wp:posOffset>
                  </wp:positionH>
                  <wp:positionV relativeFrom="paragraph">
                    <wp:posOffset>38100</wp:posOffset>
                  </wp:positionV>
                  <wp:extent cx="73025" cy="73025"/>
                  <wp:effectExtent l="0" t="0" r="3175" b="3175"/>
                  <wp:wrapNone/>
                  <wp:docPr id="7862181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9670CD">
              <w:rPr>
                <w:rStyle w:val="skn-slo9txt-bold"/>
                <w:rFonts w:ascii="Open Sans" w:eastAsia="Open Sans" w:hAnsi="Open Sans" w:cs="Open Sans"/>
                <w:color w:val="2A2A2A"/>
                <w:sz w:val="18"/>
                <w:szCs w:val="18"/>
              </w:rPr>
              <w:t xml:space="preserve">Disaster Preparedness </w:t>
            </w:r>
            <w:r w:rsidR="002F7E24">
              <w:rPr>
                <w:rStyle w:val="skn-slo9txt-bold"/>
                <w:rFonts w:ascii="Open Sans" w:eastAsia="Open Sans" w:hAnsi="Open Sans" w:cs="Open Sans"/>
                <w:color w:val="2A2A2A"/>
                <w:sz w:val="18"/>
                <w:szCs w:val="18"/>
              </w:rPr>
              <w:t>–</w:t>
            </w:r>
            <w:r w:rsidR="009670CD">
              <w:rPr>
                <w:rStyle w:val="skn-slo9txt-bold"/>
                <w:rFonts w:ascii="Open Sans" w:eastAsia="Open Sans" w:hAnsi="Open Sans" w:cs="Open Sans"/>
                <w:b w:val="0"/>
                <w:bCs w:val="0"/>
                <w:color w:val="2A2A2A"/>
                <w:sz w:val="18"/>
                <w:szCs w:val="18"/>
              </w:rPr>
              <w:t xml:space="preserve"> </w:t>
            </w:r>
            <w:r w:rsidR="002F7E24">
              <w:rPr>
                <w:rStyle w:val="skn-slo9txt-bold"/>
                <w:rFonts w:ascii="Open Sans" w:eastAsia="Open Sans" w:hAnsi="Open Sans" w:cs="Open Sans"/>
                <w:b w:val="0"/>
                <w:bCs w:val="0"/>
                <w:color w:val="2A2A2A"/>
                <w:sz w:val="18"/>
                <w:szCs w:val="18"/>
              </w:rPr>
              <w:t>University of Pittsburgh</w:t>
            </w:r>
          </w:p>
          <w:p w14:paraId="7CFBB412" w14:textId="0E35540A" w:rsidR="002F7E24"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34016" behindDoc="0" locked="0" layoutInCell="1" allowOverlap="1" wp14:anchorId="307E2F01" wp14:editId="37555C70">
                  <wp:simplePos x="0" y="0"/>
                  <wp:positionH relativeFrom="column">
                    <wp:posOffset>3810</wp:posOffset>
                  </wp:positionH>
                  <wp:positionV relativeFrom="paragraph">
                    <wp:posOffset>40005</wp:posOffset>
                  </wp:positionV>
                  <wp:extent cx="73025" cy="73025"/>
                  <wp:effectExtent l="0" t="0" r="3175" b="3175"/>
                  <wp:wrapNone/>
                  <wp:docPr id="149292178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2F7E24">
              <w:rPr>
                <w:rStyle w:val="skn-slo9txt-bold"/>
                <w:rFonts w:ascii="Open Sans" w:eastAsia="Open Sans" w:hAnsi="Open Sans" w:cs="Open Sans"/>
                <w:color w:val="2A2A2A"/>
                <w:sz w:val="18"/>
                <w:szCs w:val="18"/>
              </w:rPr>
              <w:t xml:space="preserve">Communicating During Global Emergencies </w:t>
            </w:r>
            <w:r w:rsidR="00A82CB2">
              <w:rPr>
                <w:rStyle w:val="skn-slo9txt-bold"/>
                <w:rFonts w:ascii="Open Sans" w:eastAsia="Open Sans" w:hAnsi="Open Sans" w:cs="Open Sans"/>
                <w:color w:val="2A2A2A"/>
                <w:sz w:val="18"/>
                <w:szCs w:val="18"/>
              </w:rPr>
              <w:t>–</w:t>
            </w:r>
            <w:r w:rsidR="002F7E24">
              <w:rPr>
                <w:rStyle w:val="skn-slo9txt-bold"/>
                <w:rFonts w:ascii="Open Sans" w:eastAsia="Open Sans" w:hAnsi="Open Sans" w:cs="Open Sans"/>
                <w:b w:val="0"/>
                <w:bCs w:val="0"/>
                <w:color w:val="2A2A2A"/>
                <w:sz w:val="18"/>
                <w:szCs w:val="18"/>
              </w:rPr>
              <w:t xml:space="preserve"> </w:t>
            </w:r>
            <w:r w:rsidR="00A82CB2">
              <w:rPr>
                <w:rStyle w:val="skn-slo9txt-bold"/>
                <w:rFonts w:ascii="Open Sans" w:eastAsia="Open Sans" w:hAnsi="Open Sans" w:cs="Open Sans"/>
                <w:b w:val="0"/>
                <w:bCs w:val="0"/>
                <w:color w:val="2A2A2A"/>
                <w:sz w:val="18"/>
                <w:szCs w:val="18"/>
              </w:rPr>
              <w:t>Emory University</w:t>
            </w:r>
          </w:p>
          <w:p w14:paraId="70DA1049" w14:textId="17CE8AD4" w:rsidR="00A82CB2"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6848" behindDoc="0" locked="0" layoutInCell="1" allowOverlap="1" wp14:anchorId="5D61FD21" wp14:editId="48A05736">
                  <wp:simplePos x="0" y="0"/>
                  <wp:positionH relativeFrom="column">
                    <wp:posOffset>8890</wp:posOffset>
                  </wp:positionH>
                  <wp:positionV relativeFrom="paragraph">
                    <wp:posOffset>44143</wp:posOffset>
                  </wp:positionV>
                  <wp:extent cx="73025" cy="73025"/>
                  <wp:effectExtent l="0" t="0" r="3175" b="3175"/>
                  <wp:wrapNone/>
                  <wp:docPr id="3662724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CF40B4">
              <w:rPr>
                <w:rStyle w:val="skn-slo9txt-bold"/>
                <w:rFonts w:ascii="Open Sans" w:eastAsia="Open Sans" w:hAnsi="Open Sans" w:cs="Open Sans"/>
                <w:color w:val="2A2A2A"/>
                <w:sz w:val="18"/>
                <w:szCs w:val="18"/>
              </w:rPr>
              <w:t>The Science of Well-being –</w:t>
            </w:r>
            <w:r w:rsidR="00CF40B4">
              <w:rPr>
                <w:rStyle w:val="skn-slo9txt-bold"/>
                <w:rFonts w:ascii="Open Sans" w:eastAsia="Open Sans" w:hAnsi="Open Sans" w:cs="Open Sans"/>
                <w:b w:val="0"/>
                <w:bCs w:val="0"/>
                <w:color w:val="2A2A2A"/>
                <w:sz w:val="18"/>
                <w:szCs w:val="18"/>
              </w:rPr>
              <w:t xml:space="preserve"> Yale University</w:t>
            </w:r>
          </w:p>
          <w:p w14:paraId="20FBABF5" w14:textId="15DCFE81" w:rsidR="000C6277"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5824" behindDoc="0" locked="0" layoutInCell="1" allowOverlap="1" wp14:anchorId="6886E1D8" wp14:editId="1CA8100A">
                  <wp:simplePos x="0" y="0"/>
                  <wp:positionH relativeFrom="column">
                    <wp:posOffset>5715</wp:posOffset>
                  </wp:positionH>
                  <wp:positionV relativeFrom="paragraph">
                    <wp:posOffset>46683</wp:posOffset>
                  </wp:positionV>
                  <wp:extent cx="73025" cy="73025"/>
                  <wp:effectExtent l="0" t="0" r="3175" b="3175"/>
                  <wp:wrapNone/>
                  <wp:docPr id="14744729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0C6277">
              <w:rPr>
                <w:rStyle w:val="skn-slo9txt-bold"/>
                <w:rFonts w:ascii="Open Sans" w:eastAsia="Open Sans" w:hAnsi="Open Sans" w:cs="Open Sans"/>
                <w:color w:val="2A2A2A"/>
                <w:sz w:val="18"/>
                <w:szCs w:val="18"/>
              </w:rPr>
              <w:t>Influencing People –</w:t>
            </w:r>
            <w:r w:rsidR="000C6277">
              <w:rPr>
                <w:rStyle w:val="skn-slo9txt-bold"/>
                <w:rFonts w:ascii="Open Sans" w:eastAsia="Open Sans" w:hAnsi="Open Sans" w:cs="Open Sans"/>
                <w:b w:val="0"/>
                <w:bCs w:val="0"/>
                <w:color w:val="2A2A2A"/>
                <w:sz w:val="18"/>
                <w:szCs w:val="18"/>
              </w:rPr>
              <w:t xml:space="preserve"> University of Michigan</w:t>
            </w:r>
          </w:p>
          <w:p w14:paraId="7754CBBC" w14:textId="2C4FD238" w:rsidR="00BA0144"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4800" behindDoc="0" locked="0" layoutInCell="1" allowOverlap="1" wp14:anchorId="14FCC06D" wp14:editId="34F3F7D0">
                  <wp:simplePos x="0" y="0"/>
                  <wp:positionH relativeFrom="column">
                    <wp:posOffset>5715</wp:posOffset>
                  </wp:positionH>
                  <wp:positionV relativeFrom="paragraph">
                    <wp:posOffset>53668</wp:posOffset>
                  </wp:positionV>
                  <wp:extent cx="73025" cy="73025"/>
                  <wp:effectExtent l="0" t="0" r="3175" b="3175"/>
                  <wp:wrapNone/>
                  <wp:docPr id="180132827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BA0144">
              <w:rPr>
                <w:rStyle w:val="skn-slo9txt-bold"/>
                <w:rFonts w:ascii="Open Sans" w:eastAsia="Open Sans" w:hAnsi="Open Sans" w:cs="Open Sans"/>
                <w:color w:val="2A2A2A"/>
                <w:sz w:val="18"/>
                <w:szCs w:val="18"/>
              </w:rPr>
              <w:t>Inspiring and Motivating Individuals –</w:t>
            </w:r>
            <w:r w:rsidR="00BA0144">
              <w:rPr>
                <w:rStyle w:val="skn-slo9txt-bold"/>
                <w:rFonts w:ascii="Open Sans" w:eastAsia="Open Sans" w:hAnsi="Open Sans" w:cs="Open Sans"/>
                <w:b w:val="0"/>
                <w:bCs w:val="0"/>
                <w:color w:val="2A2A2A"/>
                <w:sz w:val="18"/>
                <w:szCs w:val="18"/>
              </w:rPr>
              <w:t xml:space="preserve"> University of Michigan</w:t>
            </w:r>
          </w:p>
          <w:p w14:paraId="00DC77EB" w14:textId="3132CB20" w:rsidR="00844DBD"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3776" behindDoc="0" locked="0" layoutInCell="1" allowOverlap="1" wp14:anchorId="360CC786" wp14:editId="63E2214D">
                  <wp:simplePos x="0" y="0"/>
                  <wp:positionH relativeFrom="column">
                    <wp:posOffset>5715</wp:posOffset>
                  </wp:positionH>
                  <wp:positionV relativeFrom="paragraph">
                    <wp:posOffset>54917</wp:posOffset>
                  </wp:positionV>
                  <wp:extent cx="73025" cy="73025"/>
                  <wp:effectExtent l="0" t="0" r="3175" b="3175"/>
                  <wp:wrapNone/>
                  <wp:docPr id="75005593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844DBD">
              <w:rPr>
                <w:rStyle w:val="skn-slo9txt-bold"/>
                <w:rFonts w:ascii="Open Sans" w:eastAsia="Open Sans" w:hAnsi="Open Sans" w:cs="Open Sans"/>
                <w:color w:val="2A2A2A"/>
                <w:sz w:val="18"/>
                <w:szCs w:val="18"/>
              </w:rPr>
              <w:t>Managing Talent –</w:t>
            </w:r>
            <w:r w:rsidR="00844DBD">
              <w:rPr>
                <w:rStyle w:val="skn-slo9txt-bold"/>
                <w:rFonts w:ascii="Open Sans" w:eastAsia="Open Sans" w:hAnsi="Open Sans" w:cs="Open Sans"/>
                <w:b w:val="0"/>
                <w:bCs w:val="0"/>
                <w:color w:val="2A2A2A"/>
                <w:sz w:val="18"/>
                <w:szCs w:val="18"/>
              </w:rPr>
              <w:t xml:space="preserve"> University of Michiga</w:t>
            </w:r>
            <w:r w:rsidR="00567749">
              <w:rPr>
                <w:rStyle w:val="skn-slo9txt-bold"/>
                <w:rFonts w:ascii="Open Sans" w:eastAsia="Open Sans" w:hAnsi="Open Sans" w:cs="Open Sans"/>
                <w:b w:val="0"/>
                <w:bCs w:val="0"/>
                <w:color w:val="2A2A2A"/>
                <w:sz w:val="18"/>
                <w:szCs w:val="18"/>
              </w:rPr>
              <w:t>n</w:t>
            </w:r>
          </w:p>
          <w:p w14:paraId="346FB7D6" w14:textId="73B7E3AF" w:rsidR="00844DBD" w:rsidRDefault="00D533A8" w:rsidP="009670CD">
            <w:pPr>
              <w:ind w:left="425"/>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2752" behindDoc="0" locked="0" layoutInCell="1" allowOverlap="1" wp14:anchorId="2D027250" wp14:editId="51DB8175">
                  <wp:simplePos x="0" y="0"/>
                  <wp:positionH relativeFrom="column">
                    <wp:posOffset>5715</wp:posOffset>
                  </wp:positionH>
                  <wp:positionV relativeFrom="paragraph">
                    <wp:posOffset>55573</wp:posOffset>
                  </wp:positionV>
                  <wp:extent cx="73025" cy="73025"/>
                  <wp:effectExtent l="0" t="0" r="3175" b="3175"/>
                  <wp:wrapNone/>
                  <wp:docPr id="19365575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570C82">
              <w:rPr>
                <w:rStyle w:val="skn-slo9txt-bold"/>
                <w:rFonts w:ascii="Open Sans" w:eastAsia="Open Sans" w:hAnsi="Open Sans" w:cs="Open Sans"/>
                <w:color w:val="2A2A2A"/>
                <w:sz w:val="18"/>
                <w:szCs w:val="18"/>
              </w:rPr>
              <w:t>Successful Negotiations</w:t>
            </w:r>
            <w:r w:rsidR="004A39BA">
              <w:rPr>
                <w:rStyle w:val="skn-slo9txt-bold"/>
                <w:rFonts w:ascii="Open Sans" w:eastAsia="Open Sans" w:hAnsi="Open Sans" w:cs="Open Sans"/>
                <w:color w:val="2A2A2A"/>
                <w:sz w:val="18"/>
                <w:szCs w:val="18"/>
              </w:rPr>
              <w:t xml:space="preserve">: </w:t>
            </w:r>
            <w:r w:rsidR="00570C82">
              <w:rPr>
                <w:rStyle w:val="skn-slo9txt-bold"/>
                <w:rFonts w:ascii="Open Sans" w:eastAsia="Open Sans" w:hAnsi="Open Sans" w:cs="Open Sans"/>
                <w:color w:val="2A2A2A"/>
                <w:sz w:val="18"/>
                <w:szCs w:val="18"/>
              </w:rPr>
              <w:t xml:space="preserve">Strategies </w:t>
            </w:r>
            <w:r w:rsidR="004A39BA">
              <w:rPr>
                <w:rStyle w:val="skn-slo9txt-bold"/>
                <w:rFonts w:ascii="Open Sans" w:eastAsia="Open Sans" w:hAnsi="Open Sans" w:cs="Open Sans"/>
                <w:color w:val="2A2A2A"/>
                <w:sz w:val="18"/>
                <w:szCs w:val="18"/>
              </w:rPr>
              <w:t xml:space="preserve">&amp; </w:t>
            </w:r>
            <w:r w:rsidR="00570C82">
              <w:rPr>
                <w:rStyle w:val="skn-slo9txt-bold"/>
                <w:rFonts w:ascii="Open Sans" w:eastAsia="Open Sans" w:hAnsi="Open Sans" w:cs="Open Sans"/>
                <w:color w:val="2A2A2A"/>
                <w:sz w:val="18"/>
                <w:szCs w:val="18"/>
              </w:rPr>
              <w:t>Skills –</w:t>
            </w:r>
            <w:r w:rsidR="00570C82">
              <w:rPr>
                <w:rStyle w:val="skn-slo9txt-bold"/>
                <w:rFonts w:ascii="Open Sans" w:eastAsia="Open Sans" w:hAnsi="Open Sans" w:cs="Open Sans"/>
                <w:b w:val="0"/>
                <w:bCs w:val="0"/>
                <w:color w:val="2A2A2A"/>
                <w:sz w:val="18"/>
                <w:szCs w:val="18"/>
              </w:rPr>
              <w:t xml:space="preserve"> University of Michigan</w:t>
            </w:r>
          </w:p>
          <w:p w14:paraId="3A1AB35E" w14:textId="77777777" w:rsidR="00B00C9D" w:rsidRDefault="00D533A8" w:rsidP="001F122E">
            <w:pPr>
              <w:ind w:left="419"/>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20704" behindDoc="0" locked="0" layoutInCell="1" allowOverlap="1" wp14:anchorId="65D0049D" wp14:editId="5A1EBC75">
                  <wp:simplePos x="0" y="0"/>
                  <wp:positionH relativeFrom="column">
                    <wp:posOffset>6657</wp:posOffset>
                  </wp:positionH>
                  <wp:positionV relativeFrom="paragraph">
                    <wp:posOffset>52705</wp:posOffset>
                  </wp:positionV>
                  <wp:extent cx="73025" cy="73025"/>
                  <wp:effectExtent l="0" t="0" r="3175" b="3175"/>
                  <wp:wrapNone/>
                  <wp:docPr id="11365053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Pr>
                <w:rStyle w:val="skn-slo9txt-bold"/>
                <w:rFonts w:ascii="Open Sans" w:eastAsia="Open Sans" w:hAnsi="Open Sans" w:cs="Open Sans"/>
                <w:b w:val="0"/>
                <w:bCs w:val="0"/>
                <w:noProof/>
                <w:color w:val="2A2A2A"/>
                <w:sz w:val="18"/>
                <w:szCs w:val="18"/>
              </w:rPr>
              <w:drawing>
                <wp:anchor distT="0" distB="0" distL="114300" distR="114300" simplePos="0" relativeHeight="251718656" behindDoc="0" locked="0" layoutInCell="1" allowOverlap="1" wp14:anchorId="28F62383" wp14:editId="10D34B8B">
                  <wp:simplePos x="0" y="0"/>
                  <wp:positionH relativeFrom="column">
                    <wp:posOffset>6350</wp:posOffset>
                  </wp:positionH>
                  <wp:positionV relativeFrom="paragraph">
                    <wp:posOffset>211127</wp:posOffset>
                  </wp:positionV>
                  <wp:extent cx="73025" cy="73025"/>
                  <wp:effectExtent l="0" t="0" r="3175" b="3175"/>
                  <wp:wrapNone/>
                  <wp:docPr id="3970147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sidR="004B1CB2">
              <w:rPr>
                <w:rStyle w:val="skn-slo9txt-bold"/>
                <w:rFonts w:ascii="Open Sans" w:eastAsia="Open Sans" w:hAnsi="Open Sans" w:cs="Open Sans"/>
                <w:color w:val="2A2A2A"/>
                <w:sz w:val="18"/>
                <w:szCs w:val="18"/>
              </w:rPr>
              <w:t>Work Smarter, Not Harder Time Management &amp; Productivity –</w:t>
            </w:r>
            <w:r w:rsidR="004B1CB2">
              <w:rPr>
                <w:rStyle w:val="skn-slo9txt-bold"/>
                <w:rFonts w:ascii="Open Sans" w:eastAsia="Open Sans" w:hAnsi="Open Sans" w:cs="Open Sans"/>
                <w:b w:val="0"/>
                <w:bCs w:val="0"/>
                <w:color w:val="2A2A2A"/>
                <w:sz w:val="18"/>
                <w:szCs w:val="18"/>
              </w:rPr>
              <w:t xml:space="preserve"> UC Irvine</w:t>
            </w:r>
          </w:p>
          <w:p w14:paraId="12670138" w14:textId="3879F78D" w:rsidR="001F122E" w:rsidRDefault="001F122E" w:rsidP="001F122E">
            <w:pPr>
              <w:ind w:left="419"/>
              <w:rPr>
                <w:rStyle w:val="skn-slo9txt-bold"/>
                <w:rFonts w:ascii="Open Sans" w:eastAsia="Open Sans" w:hAnsi="Open Sans" w:cs="Open Sans"/>
                <w:b w:val="0"/>
                <w:bCs w:val="0"/>
                <w:color w:val="2A2A2A"/>
                <w:sz w:val="18"/>
                <w:szCs w:val="18"/>
              </w:rPr>
            </w:pPr>
            <w:r>
              <w:rPr>
                <w:rStyle w:val="skn-slo9txt-bold"/>
                <w:rFonts w:ascii="Open Sans" w:eastAsia="Open Sans" w:hAnsi="Open Sans" w:cs="Open Sans"/>
                <w:color w:val="2A2A2A"/>
                <w:sz w:val="18"/>
                <w:szCs w:val="18"/>
              </w:rPr>
              <w:t xml:space="preserve">Chris Barr, Yahoo! Editor - </w:t>
            </w:r>
            <w:r w:rsidRPr="00F449D1">
              <w:rPr>
                <w:rStyle w:val="skn-slo9txt-bold"/>
                <w:rFonts w:ascii="Open Sans" w:eastAsia="Open Sans" w:hAnsi="Open Sans" w:cs="Open Sans"/>
                <w:b w:val="0"/>
                <w:bCs w:val="0"/>
                <w:color w:val="2A2A2A"/>
                <w:sz w:val="18"/>
                <w:szCs w:val="18"/>
              </w:rPr>
              <w:t>Writing for the Web Workshop</w:t>
            </w:r>
          </w:p>
          <w:p w14:paraId="4E34F433" w14:textId="0AB4BB15" w:rsidR="001F122E" w:rsidRDefault="001F122E" w:rsidP="001F122E">
            <w:pPr>
              <w:ind w:left="419"/>
              <w:rPr>
                <w:rStyle w:val="skn-slo9txt-bold"/>
                <w:rFonts w:ascii="Open Sans" w:eastAsia="Open Sans" w:hAnsi="Open Sans" w:cs="Open Sans"/>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14560" behindDoc="0" locked="0" layoutInCell="1" allowOverlap="1" wp14:anchorId="608934A6" wp14:editId="54B2E3AB">
                  <wp:simplePos x="0" y="0"/>
                  <wp:positionH relativeFrom="column">
                    <wp:posOffset>4363</wp:posOffset>
                  </wp:positionH>
                  <wp:positionV relativeFrom="paragraph">
                    <wp:posOffset>49530</wp:posOffset>
                  </wp:positionV>
                  <wp:extent cx="73025" cy="73025"/>
                  <wp:effectExtent l="0" t="0" r="3175" b="3175"/>
                  <wp:wrapNone/>
                  <wp:docPr id="17505814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Pr>
                <w:rStyle w:val="skn-slo9txt-bold"/>
                <w:rFonts w:ascii="Open Sans" w:eastAsia="Open Sans" w:hAnsi="Open Sans" w:cs="Open Sans"/>
                <w:color w:val="2A2A2A"/>
                <w:sz w:val="18"/>
                <w:szCs w:val="18"/>
              </w:rPr>
              <w:t xml:space="preserve">Schwartzman &amp; Associates - </w:t>
            </w:r>
            <w:r w:rsidRPr="00F449D1">
              <w:rPr>
                <w:rStyle w:val="skn-slo9txt-bold"/>
                <w:rFonts w:ascii="Open Sans" w:eastAsia="Open Sans" w:hAnsi="Open Sans" w:cs="Open Sans"/>
                <w:b w:val="0"/>
                <w:bCs w:val="0"/>
                <w:color w:val="2A2A2A"/>
                <w:sz w:val="18"/>
                <w:szCs w:val="18"/>
              </w:rPr>
              <w:t>B2B Social Media Training Seminar</w:t>
            </w:r>
          </w:p>
          <w:p w14:paraId="0563AC1B" w14:textId="51342DFA" w:rsidR="00677907" w:rsidRPr="00FF0FD6" w:rsidRDefault="001F122E" w:rsidP="00E27AEC">
            <w:pPr>
              <w:ind w:left="419"/>
              <w:rPr>
                <w:rFonts w:ascii="Open Sans" w:eastAsia="Open Sans" w:hAnsi="Open Sans" w:cs="Open Sans"/>
                <w:color w:val="2A2A2A"/>
                <w:sz w:val="18"/>
                <w:szCs w:val="18"/>
              </w:rPr>
            </w:pPr>
            <w:r>
              <w:rPr>
                <w:rStyle w:val="skn-slo9txt-bold"/>
                <w:rFonts w:ascii="Open Sans" w:eastAsia="Open Sans" w:hAnsi="Open Sans" w:cs="Open Sans"/>
                <w:b w:val="0"/>
                <w:bCs w:val="0"/>
                <w:noProof/>
                <w:color w:val="2A2A2A"/>
                <w:sz w:val="18"/>
                <w:szCs w:val="18"/>
              </w:rPr>
              <w:drawing>
                <wp:anchor distT="0" distB="0" distL="114300" distR="114300" simplePos="0" relativeHeight="251716608" behindDoc="0" locked="0" layoutInCell="1" allowOverlap="1" wp14:anchorId="18110B6E" wp14:editId="158FF2F2">
                  <wp:simplePos x="0" y="0"/>
                  <wp:positionH relativeFrom="column">
                    <wp:posOffset>6350</wp:posOffset>
                  </wp:positionH>
                  <wp:positionV relativeFrom="paragraph">
                    <wp:posOffset>70181</wp:posOffset>
                  </wp:positionV>
                  <wp:extent cx="73025" cy="73025"/>
                  <wp:effectExtent l="0" t="0" r="3175" b="3175"/>
                  <wp:wrapNone/>
                  <wp:docPr id="12268312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025" cy="73025"/>
                          </a:xfrm>
                          <a:prstGeom prst="rect">
                            <a:avLst/>
                          </a:prstGeom>
                          <a:noFill/>
                        </pic:spPr>
                      </pic:pic>
                    </a:graphicData>
                  </a:graphic>
                </wp:anchor>
              </w:drawing>
            </w:r>
            <w:r>
              <w:rPr>
                <w:rStyle w:val="skn-slo9txt-bold"/>
                <w:rFonts w:ascii="Open Sans" w:eastAsia="Open Sans" w:hAnsi="Open Sans" w:cs="Open Sans"/>
                <w:color w:val="2A2A2A"/>
                <w:sz w:val="18"/>
                <w:szCs w:val="18"/>
              </w:rPr>
              <w:t xml:space="preserve">Edison International – </w:t>
            </w:r>
            <w:r w:rsidRPr="00626497">
              <w:rPr>
                <w:rStyle w:val="skn-slo9txt-bold"/>
                <w:rFonts w:ascii="Open Sans" w:eastAsia="Open Sans" w:hAnsi="Open Sans" w:cs="Open Sans"/>
                <w:b w:val="0"/>
                <w:bCs w:val="0"/>
                <w:color w:val="2A2A2A"/>
                <w:sz w:val="18"/>
                <w:szCs w:val="18"/>
              </w:rPr>
              <w:t>Safety Leadership Training Course</w:t>
            </w:r>
          </w:p>
        </w:tc>
      </w:tr>
    </w:tbl>
    <w:p w14:paraId="7B38F7BC" w14:textId="61EC768D" w:rsidR="00FD4D26" w:rsidRDefault="00FD4D26" w:rsidP="00895D80">
      <w:pPr>
        <w:rPr>
          <w:rStyle w:val="skn-slo9txt-bold"/>
          <w:rFonts w:ascii="Open Sans" w:eastAsia="Open Sans" w:hAnsi="Open Sans" w:cs="Open Sans"/>
          <w:color w:val="2A2A2A"/>
          <w:sz w:val="18"/>
          <w:szCs w:val="18"/>
        </w:rPr>
      </w:pPr>
    </w:p>
    <w:sectPr w:rsidR="00FD4D26" w:rsidSect="00F208A0">
      <w:pgSz w:w="12240" w:h="15840" w:code="1"/>
      <w:pgMar w:top="173" w:right="173" w:bottom="173" w:left="1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D050F" w14:textId="77777777" w:rsidR="00831987" w:rsidRDefault="00831987" w:rsidP="008D4EDC">
      <w:pPr>
        <w:spacing w:after="0" w:line="240" w:lineRule="auto"/>
      </w:pPr>
      <w:r>
        <w:separator/>
      </w:r>
    </w:p>
  </w:endnote>
  <w:endnote w:type="continuationSeparator" w:id="0">
    <w:p w14:paraId="5624777C" w14:textId="77777777" w:rsidR="00831987" w:rsidRDefault="00831987" w:rsidP="008D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CustomRaleway Bold">
    <w:altName w:val="Calibri"/>
    <w:charset w:val="00"/>
    <w:family w:val="auto"/>
    <w:pitch w:val="default"/>
    <w:sig w:usb0="00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84ED" w14:textId="77777777" w:rsidR="00831987" w:rsidRDefault="00831987" w:rsidP="008D4EDC">
      <w:pPr>
        <w:spacing w:after="0" w:line="240" w:lineRule="auto"/>
      </w:pPr>
      <w:r>
        <w:separator/>
      </w:r>
    </w:p>
  </w:footnote>
  <w:footnote w:type="continuationSeparator" w:id="0">
    <w:p w14:paraId="59B5869D" w14:textId="77777777" w:rsidR="00831987" w:rsidRDefault="00831987" w:rsidP="008D4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3821FC8"/>
    <w:lvl w:ilvl="0" w:tplc="CC08C4A0">
      <w:start w:val="1"/>
      <w:numFmt w:val="bullet"/>
      <w:lvlText w:val=""/>
      <w:lvlJc w:val="left"/>
      <w:pPr>
        <w:ind w:left="720" w:hanging="360"/>
      </w:pPr>
      <w:rPr>
        <w:rFonts w:ascii="Wingdings" w:hAnsi="Wingdings"/>
        <w:color w:val="10657E"/>
      </w:rPr>
    </w:lvl>
    <w:lvl w:ilvl="1" w:tplc="97F2B52C">
      <w:start w:val="1"/>
      <w:numFmt w:val="bullet"/>
      <w:lvlText w:val="o"/>
      <w:lvlJc w:val="left"/>
      <w:pPr>
        <w:ind w:left="1440" w:hanging="360"/>
      </w:pPr>
      <w:rPr>
        <w:rFonts w:ascii="Courier New" w:hAnsi="Courier New"/>
      </w:rPr>
    </w:lvl>
    <w:lvl w:ilvl="2" w:tplc="87A06A24">
      <w:start w:val="1"/>
      <w:numFmt w:val="bullet"/>
      <w:lvlText w:val=""/>
      <w:lvlJc w:val="left"/>
      <w:pPr>
        <w:tabs>
          <w:tab w:val="num" w:pos="2160"/>
        </w:tabs>
        <w:ind w:left="2160" w:hanging="360"/>
      </w:pPr>
      <w:rPr>
        <w:rFonts w:ascii="Wingdings" w:hAnsi="Wingdings"/>
      </w:rPr>
    </w:lvl>
    <w:lvl w:ilvl="3" w:tplc="6D9462B0">
      <w:start w:val="1"/>
      <w:numFmt w:val="bullet"/>
      <w:lvlText w:val=""/>
      <w:lvlJc w:val="left"/>
      <w:pPr>
        <w:tabs>
          <w:tab w:val="num" w:pos="2880"/>
        </w:tabs>
        <w:ind w:left="2880" w:hanging="360"/>
      </w:pPr>
      <w:rPr>
        <w:rFonts w:ascii="Symbol" w:hAnsi="Symbol"/>
      </w:rPr>
    </w:lvl>
    <w:lvl w:ilvl="4" w:tplc="97F2B52C">
      <w:start w:val="1"/>
      <w:numFmt w:val="bullet"/>
      <w:lvlText w:val="o"/>
      <w:lvlJc w:val="left"/>
      <w:pPr>
        <w:tabs>
          <w:tab w:val="num" w:pos="3600"/>
        </w:tabs>
        <w:ind w:left="3600" w:hanging="360"/>
      </w:pPr>
      <w:rPr>
        <w:rFonts w:ascii="Courier New" w:hAnsi="Courier New"/>
      </w:rPr>
    </w:lvl>
    <w:lvl w:ilvl="5" w:tplc="C5B43068">
      <w:start w:val="1"/>
      <w:numFmt w:val="bullet"/>
      <w:lvlText w:val=""/>
      <w:lvlJc w:val="left"/>
      <w:pPr>
        <w:tabs>
          <w:tab w:val="num" w:pos="4320"/>
        </w:tabs>
        <w:ind w:left="4320" w:hanging="360"/>
      </w:pPr>
      <w:rPr>
        <w:rFonts w:ascii="Wingdings" w:hAnsi="Wingdings"/>
      </w:rPr>
    </w:lvl>
    <w:lvl w:ilvl="6" w:tplc="5B7E4516">
      <w:start w:val="1"/>
      <w:numFmt w:val="bullet"/>
      <w:lvlText w:val=""/>
      <w:lvlJc w:val="left"/>
      <w:pPr>
        <w:tabs>
          <w:tab w:val="num" w:pos="5040"/>
        </w:tabs>
        <w:ind w:left="5040" w:hanging="360"/>
      </w:pPr>
      <w:rPr>
        <w:rFonts w:ascii="Symbol" w:hAnsi="Symbol"/>
      </w:rPr>
    </w:lvl>
    <w:lvl w:ilvl="7" w:tplc="E41CAEB0">
      <w:start w:val="1"/>
      <w:numFmt w:val="bullet"/>
      <w:lvlText w:val="o"/>
      <w:lvlJc w:val="left"/>
      <w:pPr>
        <w:tabs>
          <w:tab w:val="num" w:pos="5760"/>
        </w:tabs>
        <w:ind w:left="5760" w:hanging="360"/>
      </w:pPr>
      <w:rPr>
        <w:rFonts w:ascii="Courier New" w:hAnsi="Courier New"/>
      </w:rPr>
    </w:lvl>
    <w:lvl w:ilvl="8" w:tplc="0318E97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538A930">
      <w:start w:val="1"/>
      <w:numFmt w:val="bullet"/>
      <w:lvlText w:val=""/>
      <w:lvlJc w:val="left"/>
      <w:pPr>
        <w:ind w:left="720" w:hanging="360"/>
      </w:pPr>
      <w:rPr>
        <w:rFonts w:ascii="Wingdings" w:hAnsi="Wingdings"/>
        <w:color w:val="10657E"/>
      </w:rPr>
    </w:lvl>
    <w:lvl w:ilvl="1" w:tplc="4B4E5E52">
      <w:start w:val="1"/>
      <w:numFmt w:val="bullet"/>
      <w:lvlText w:val="o"/>
      <w:lvlJc w:val="left"/>
      <w:pPr>
        <w:tabs>
          <w:tab w:val="num" w:pos="1440"/>
        </w:tabs>
        <w:ind w:left="1440" w:hanging="360"/>
      </w:pPr>
      <w:rPr>
        <w:rFonts w:ascii="Courier New" w:hAnsi="Courier New"/>
      </w:rPr>
    </w:lvl>
    <w:lvl w:ilvl="2" w:tplc="0C2A2768">
      <w:start w:val="1"/>
      <w:numFmt w:val="bullet"/>
      <w:lvlText w:val=""/>
      <w:lvlJc w:val="left"/>
      <w:pPr>
        <w:tabs>
          <w:tab w:val="num" w:pos="2160"/>
        </w:tabs>
        <w:ind w:left="2160" w:hanging="360"/>
      </w:pPr>
      <w:rPr>
        <w:rFonts w:ascii="Wingdings" w:hAnsi="Wingdings"/>
      </w:rPr>
    </w:lvl>
    <w:lvl w:ilvl="3" w:tplc="2C007030">
      <w:start w:val="1"/>
      <w:numFmt w:val="bullet"/>
      <w:lvlText w:val=""/>
      <w:lvlJc w:val="left"/>
      <w:pPr>
        <w:tabs>
          <w:tab w:val="num" w:pos="2880"/>
        </w:tabs>
        <w:ind w:left="2880" w:hanging="360"/>
      </w:pPr>
      <w:rPr>
        <w:rFonts w:ascii="Symbol" w:hAnsi="Symbol"/>
      </w:rPr>
    </w:lvl>
    <w:lvl w:ilvl="4" w:tplc="4B3E133E">
      <w:start w:val="1"/>
      <w:numFmt w:val="bullet"/>
      <w:lvlText w:val="o"/>
      <w:lvlJc w:val="left"/>
      <w:pPr>
        <w:tabs>
          <w:tab w:val="num" w:pos="3600"/>
        </w:tabs>
        <w:ind w:left="3600" w:hanging="360"/>
      </w:pPr>
      <w:rPr>
        <w:rFonts w:ascii="Courier New" w:hAnsi="Courier New"/>
      </w:rPr>
    </w:lvl>
    <w:lvl w:ilvl="5" w:tplc="82149AB2">
      <w:start w:val="1"/>
      <w:numFmt w:val="bullet"/>
      <w:lvlText w:val=""/>
      <w:lvlJc w:val="left"/>
      <w:pPr>
        <w:tabs>
          <w:tab w:val="num" w:pos="4320"/>
        </w:tabs>
        <w:ind w:left="4320" w:hanging="360"/>
      </w:pPr>
      <w:rPr>
        <w:rFonts w:ascii="Wingdings" w:hAnsi="Wingdings"/>
      </w:rPr>
    </w:lvl>
    <w:lvl w:ilvl="6" w:tplc="418CEE3A">
      <w:start w:val="1"/>
      <w:numFmt w:val="bullet"/>
      <w:lvlText w:val=""/>
      <w:lvlJc w:val="left"/>
      <w:pPr>
        <w:tabs>
          <w:tab w:val="num" w:pos="5040"/>
        </w:tabs>
        <w:ind w:left="5040" w:hanging="360"/>
      </w:pPr>
      <w:rPr>
        <w:rFonts w:ascii="Symbol" w:hAnsi="Symbol"/>
      </w:rPr>
    </w:lvl>
    <w:lvl w:ilvl="7" w:tplc="ED4050AE">
      <w:start w:val="1"/>
      <w:numFmt w:val="bullet"/>
      <w:lvlText w:val="o"/>
      <w:lvlJc w:val="left"/>
      <w:pPr>
        <w:tabs>
          <w:tab w:val="num" w:pos="5760"/>
        </w:tabs>
        <w:ind w:left="5760" w:hanging="360"/>
      </w:pPr>
      <w:rPr>
        <w:rFonts w:ascii="Courier New" w:hAnsi="Courier New"/>
      </w:rPr>
    </w:lvl>
    <w:lvl w:ilvl="8" w:tplc="9F8C52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4"/>
    <w:multiLevelType w:val="hybridMultilevel"/>
    <w:tmpl w:val="00000004"/>
    <w:lvl w:ilvl="0" w:tplc="38A448A4">
      <w:start w:val="1"/>
      <w:numFmt w:val="bullet"/>
      <w:lvlText w:val=""/>
      <w:lvlJc w:val="left"/>
      <w:pPr>
        <w:ind w:left="720" w:hanging="360"/>
      </w:pPr>
      <w:rPr>
        <w:rFonts w:ascii="Wingdings" w:hAnsi="Wingdings"/>
        <w:color w:val="10657E"/>
      </w:rPr>
    </w:lvl>
    <w:lvl w:ilvl="1" w:tplc="09AC90F0">
      <w:start w:val="1"/>
      <w:numFmt w:val="bullet"/>
      <w:lvlText w:val="o"/>
      <w:lvlJc w:val="left"/>
      <w:pPr>
        <w:tabs>
          <w:tab w:val="num" w:pos="1440"/>
        </w:tabs>
        <w:ind w:left="1440" w:hanging="360"/>
      </w:pPr>
      <w:rPr>
        <w:rFonts w:ascii="Courier New" w:hAnsi="Courier New"/>
      </w:rPr>
    </w:lvl>
    <w:lvl w:ilvl="2" w:tplc="EA4E59AC">
      <w:start w:val="1"/>
      <w:numFmt w:val="bullet"/>
      <w:lvlText w:val=""/>
      <w:lvlJc w:val="left"/>
      <w:pPr>
        <w:tabs>
          <w:tab w:val="num" w:pos="2160"/>
        </w:tabs>
        <w:ind w:left="2160" w:hanging="360"/>
      </w:pPr>
      <w:rPr>
        <w:rFonts w:ascii="Wingdings" w:hAnsi="Wingdings"/>
      </w:rPr>
    </w:lvl>
    <w:lvl w:ilvl="3" w:tplc="706A2FAC">
      <w:start w:val="1"/>
      <w:numFmt w:val="bullet"/>
      <w:lvlText w:val=""/>
      <w:lvlJc w:val="left"/>
      <w:pPr>
        <w:tabs>
          <w:tab w:val="num" w:pos="2880"/>
        </w:tabs>
        <w:ind w:left="2880" w:hanging="360"/>
      </w:pPr>
      <w:rPr>
        <w:rFonts w:ascii="Symbol" w:hAnsi="Symbol"/>
      </w:rPr>
    </w:lvl>
    <w:lvl w:ilvl="4" w:tplc="5D98F864">
      <w:start w:val="1"/>
      <w:numFmt w:val="bullet"/>
      <w:lvlText w:val="o"/>
      <w:lvlJc w:val="left"/>
      <w:pPr>
        <w:tabs>
          <w:tab w:val="num" w:pos="3600"/>
        </w:tabs>
        <w:ind w:left="3600" w:hanging="360"/>
      </w:pPr>
      <w:rPr>
        <w:rFonts w:ascii="Courier New" w:hAnsi="Courier New"/>
      </w:rPr>
    </w:lvl>
    <w:lvl w:ilvl="5" w:tplc="CAC812E8">
      <w:start w:val="1"/>
      <w:numFmt w:val="bullet"/>
      <w:lvlText w:val=""/>
      <w:lvlJc w:val="left"/>
      <w:pPr>
        <w:tabs>
          <w:tab w:val="num" w:pos="4320"/>
        </w:tabs>
        <w:ind w:left="4320" w:hanging="360"/>
      </w:pPr>
      <w:rPr>
        <w:rFonts w:ascii="Wingdings" w:hAnsi="Wingdings"/>
      </w:rPr>
    </w:lvl>
    <w:lvl w:ilvl="6" w:tplc="9C0872F8">
      <w:start w:val="1"/>
      <w:numFmt w:val="bullet"/>
      <w:lvlText w:val=""/>
      <w:lvlJc w:val="left"/>
      <w:pPr>
        <w:tabs>
          <w:tab w:val="num" w:pos="5040"/>
        </w:tabs>
        <w:ind w:left="5040" w:hanging="360"/>
      </w:pPr>
      <w:rPr>
        <w:rFonts w:ascii="Symbol" w:hAnsi="Symbol"/>
      </w:rPr>
    </w:lvl>
    <w:lvl w:ilvl="7" w:tplc="19B22054">
      <w:start w:val="1"/>
      <w:numFmt w:val="bullet"/>
      <w:lvlText w:val="o"/>
      <w:lvlJc w:val="left"/>
      <w:pPr>
        <w:tabs>
          <w:tab w:val="num" w:pos="5760"/>
        </w:tabs>
        <w:ind w:left="5760" w:hanging="360"/>
      </w:pPr>
      <w:rPr>
        <w:rFonts w:ascii="Courier New" w:hAnsi="Courier New"/>
      </w:rPr>
    </w:lvl>
    <w:lvl w:ilvl="8" w:tplc="AD98126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hybridMultilevel"/>
    <w:tmpl w:val="00000005"/>
    <w:lvl w:ilvl="0" w:tplc="80FCB8A6">
      <w:start w:val="1"/>
      <w:numFmt w:val="bullet"/>
      <w:lvlText w:val=""/>
      <w:lvlJc w:val="left"/>
      <w:pPr>
        <w:ind w:left="720" w:hanging="360"/>
      </w:pPr>
      <w:rPr>
        <w:rFonts w:ascii="Wingdings" w:hAnsi="Wingdings"/>
        <w:color w:val="10657E"/>
      </w:rPr>
    </w:lvl>
    <w:lvl w:ilvl="1" w:tplc="2876B086">
      <w:start w:val="1"/>
      <w:numFmt w:val="bullet"/>
      <w:lvlText w:val="o"/>
      <w:lvlJc w:val="left"/>
      <w:pPr>
        <w:tabs>
          <w:tab w:val="num" w:pos="1440"/>
        </w:tabs>
        <w:ind w:left="1440" w:hanging="360"/>
      </w:pPr>
      <w:rPr>
        <w:rFonts w:ascii="Courier New" w:hAnsi="Courier New"/>
      </w:rPr>
    </w:lvl>
    <w:lvl w:ilvl="2" w:tplc="7BC0086E">
      <w:start w:val="1"/>
      <w:numFmt w:val="bullet"/>
      <w:lvlText w:val=""/>
      <w:lvlJc w:val="left"/>
      <w:pPr>
        <w:tabs>
          <w:tab w:val="num" w:pos="2160"/>
        </w:tabs>
        <w:ind w:left="2160" w:hanging="360"/>
      </w:pPr>
      <w:rPr>
        <w:rFonts w:ascii="Wingdings" w:hAnsi="Wingdings"/>
      </w:rPr>
    </w:lvl>
    <w:lvl w:ilvl="3" w:tplc="C0DA0298">
      <w:start w:val="1"/>
      <w:numFmt w:val="bullet"/>
      <w:lvlText w:val=""/>
      <w:lvlJc w:val="left"/>
      <w:pPr>
        <w:tabs>
          <w:tab w:val="num" w:pos="2880"/>
        </w:tabs>
        <w:ind w:left="2880" w:hanging="360"/>
      </w:pPr>
      <w:rPr>
        <w:rFonts w:ascii="Symbol" w:hAnsi="Symbol"/>
      </w:rPr>
    </w:lvl>
    <w:lvl w:ilvl="4" w:tplc="02AE3306">
      <w:start w:val="1"/>
      <w:numFmt w:val="bullet"/>
      <w:lvlText w:val="o"/>
      <w:lvlJc w:val="left"/>
      <w:pPr>
        <w:tabs>
          <w:tab w:val="num" w:pos="3600"/>
        </w:tabs>
        <w:ind w:left="3600" w:hanging="360"/>
      </w:pPr>
      <w:rPr>
        <w:rFonts w:ascii="Courier New" w:hAnsi="Courier New"/>
      </w:rPr>
    </w:lvl>
    <w:lvl w:ilvl="5" w:tplc="C6DA2BAC">
      <w:start w:val="1"/>
      <w:numFmt w:val="bullet"/>
      <w:lvlText w:val=""/>
      <w:lvlJc w:val="left"/>
      <w:pPr>
        <w:tabs>
          <w:tab w:val="num" w:pos="4320"/>
        </w:tabs>
        <w:ind w:left="4320" w:hanging="360"/>
      </w:pPr>
      <w:rPr>
        <w:rFonts w:ascii="Wingdings" w:hAnsi="Wingdings"/>
      </w:rPr>
    </w:lvl>
    <w:lvl w:ilvl="6" w:tplc="E29AB35E">
      <w:start w:val="1"/>
      <w:numFmt w:val="bullet"/>
      <w:lvlText w:val=""/>
      <w:lvlJc w:val="left"/>
      <w:pPr>
        <w:tabs>
          <w:tab w:val="num" w:pos="5040"/>
        </w:tabs>
        <w:ind w:left="5040" w:hanging="360"/>
      </w:pPr>
      <w:rPr>
        <w:rFonts w:ascii="Symbol" w:hAnsi="Symbol"/>
      </w:rPr>
    </w:lvl>
    <w:lvl w:ilvl="7" w:tplc="ABEE6630">
      <w:start w:val="1"/>
      <w:numFmt w:val="bullet"/>
      <w:lvlText w:val="o"/>
      <w:lvlJc w:val="left"/>
      <w:pPr>
        <w:tabs>
          <w:tab w:val="num" w:pos="5760"/>
        </w:tabs>
        <w:ind w:left="5760" w:hanging="360"/>
      </w:pPr>
      <w:rPr>
        <w:rFonts w:ascii="Courier New" w:hAnsi="Courier New"/>
      </w:rPr>
    </w:lvl>
    <w:lvl w:ilvl="8" w:tplc="B17A3BD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737AAECC">
      <w:start w:val="1"/>
      <w:numFmt w:val="bullet"/>
      <w:lvlText w:val=""/>
      <w:lvlJc w:val="left"/>
      <w:pPr>
        <w:ind w:left="720" w:hanging="360"/>
      </w:pPr>
      <w:rPr>
        <w:rFonts w:ascii="Wingdings" w:hAnsi="Wingdings"/>
        <w:color w:val="10657E"/>
      </w:rPr>
    </w:lvl>
    <w:lvl w:ilvl="1" w:tplc="65BC5B10">
      <w:start w:val="1"/>
      <w:numFmt w:val="bullet"/>
      <w:lvlText w:val="o"/>
      <w:lvlJc w:val="left"/>
      <w:pPr>
        <w:tabs>
          <w:tab w:val="num" w:pos="1440"/>
        </w:tabs>
        <w:ind w:left="1440" w:hanging="360"/>
      </w:pPr>
      <w:rPr>
        <w:rFonts w:ascii="Courier New" w:hAnsi="Courier New"/>
      </w:rPr>
    </w:lvl>
    <w:lvl w:ilvl="2" w:tplc="EB1AD994">
      <w:start w:val="1"/>
      <w:numFmt w:val="bullet"/>
      <w:lvlText w:val=""/>
      <w:lvlJc w:val="left"/>
      <w:pPr>
        <w:tabs>
          <w:tab w:val="num" w:pos="2160"/>
        </w:tabs>
        <w:ind w:left="2160" w:hanging="360"/>
      </w:pPr>
      <w:rPr>
        <w:rFonts w:ascii="Wingdings" w:hAnsi="Wingdings"/>
      </w:rPr>
    </w:lvl>
    <w:lvl w:ilvl="3" w:tplc="A7E81724">
      <w:start w:val="1"/>
      <w:numFmt w:val="bullet"/>
      <w:lvlText w:val=""/>
      <w:lvlJc w:val="left"/>
      <w:pPr>
        <w:tabs>
          <w:tab w:val="num" w:pos="2880"/>
        </w:tabs>
        <w:ind w:left="2880" w:hanging="360"/>
      </w:pPr>
      <w:rPr>
        <w:rFonts w:ascii="Symbol" w:hAnsi="Symbol"/>
      </w:rPr>
    </w:lvl>
    <w:lvl w:ilvl="4" w:tplc="41909D0E">
      <w:start w:val="1"/>
      <w:numFmt w:val="bullet"/>
      <w:lvlText w:val="o"/>
      <w:lvlJc w:val="left"/>
      <w:pPr>
        <w:tabs>
          <w:tab w:val="num" w:pos="3600"/>
        </w:tabs>
        <w:ind w:left="3600" w:hanging="360"/>
      </w:pPr>
      <w:rPr>
        <w:rFonts w:ascii="Courier New" w:hAnsi="Courier New"/>
      </w:rPr>
    </w:lvl>
    <w:lvl w:ilvl="5" w:tplc="9D682AF2">
      <w:start w:val="1"/>
      <w:numFmt w:val="bullet"/>
      <w:lvlText w:val=""/>
      <w:lvlJc w:val="left"/>
      <w:pPr>
        <w:tabs>
          <w:tab w:val="num" w:pos="4320"/>
        </w:tabs>
        <w:ind w:left="4320" w:hanging="360"/>
      </w:pPr>
      <w:rPr>
        <w:rFonts w:ascii="Wingdings" w:hAnsi="Wingdings"/>
      </w:rPr>
    </w:lvl>
    <w:lvl w:ilvl="6" w:tplc="F4446D3A">
      <w:start w:val="1"/>
      <w:numFmt w:val="bullet"/>
      <w:lvlText w:val=""/>
      <w:lvlJc w:val="left"/>
      <w:pPr>
        <w:tabs>
          <w:tab w:val="num" w:pos="5040"/>
        </w:tabs>
        <w:ind w:left="5040" w:hanging="360"/>
      </w:pPr>
      <w:rPr>
        <w:rFonts w:ascii="Symbol" w:hAnsi="Symbol"/>
      </w:rPr>
    </w:lvl>
    <w:lvl w:ilvl="7" w:tplc="E84E9C42">
      <w:start w:val="1"/>
      <w:numFmt w:val="bullet"/>
      <w:lvlText w:val="o"/>
      <w:lvlJc w:val="left"/>
      <w:pPr>
        <w:tabs>
          <w:tab w:val="num" w:pos="5760"/>
        </w:tabs>
        <w:ind w:left="5760" w:hanging="360"/>
      </w:pPr>
      <w:rPr>
        <w:rFonts w:ascii="Courier New" w:hAnsi="Courier New"/>
      </w:rPr>
    </w:lvl>
    <w:lvl w:ilvl="8" w:tplc="1A86F80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7"/>
    <w:multiLevelType w:val="hybridMultilevel"/>
    <w:tmpl w:val="00000007"/>
    <w:lvl w:ilvl="0" w:tplc="9E5EF4C8">
      <w:start w:val="1"/>
      <w:numFmt w:val="bullet"/>
      <w:lvlText w:val=""/>
      <w:lvlJc w:val="left"/>
      <w:pPr>
        <w:ind w:left="720" w:hanging="360"/>
      </w:pPr>
      <w:rPr>
        <w:rFonts w:ascii="Wingdings" w:hAnsi="Wingdings"/>
        <w:color w:val="10657E"/>
      </w:rPr>
    </w:lvl>
    <w:lvl w:ilvl="1" w:tplc="6332FADA">
      <w:start w:val="1"/>
      <w:numFmt w:val="bullet"/>
      <w:lvlText w:val="o"/>
      <w:lvlJc w:val="left"/>
      <w:pPr>
        <w:tabs>
          <w:tab w:val="num" w:pos="1440"/>
        </w:tabs>
        <w:ind w:left="1440" w:hanging="360"/>
      </w:pPr>
      <w:rPr>
        <w:rFonts w:ascii="Courier New" w:hAnsi="Courier New"/>
      </w:rPr>
    </w:lvl>
    <w:lvl w:ilvl="2" w:tplc="2612CEEE">
      <w:start w:val="1"/>
      <w:numFmt w:val="bullet"/>
      <w:lvlText w:val=""/>
      <w:lvlJc w:val="left"/>
      <w:pPr>
        <w:tabs>
          <w:tab w:val="num" w:pos="2160"/>
        </w:tabs>
        <w:ind w:left="2160" w:hanging="360"/>
      </w:pPr>
      <w:rPr>
        <w:rFonts w:ascii="Wingdings" w:hAnsi="Wingdings"/>
      </w:rPr>
    </w:lvl>
    <w:lvl w:ilvl="3" w:tplc="0A8E27AA">
      <w:start w:val="1"/>
      <w:numFmt w:val="bullet"/>
      <w:lvlText w:val=""/>
      <w:lvlJc w:val="left"/>
      <w:pPr>
        <w:tabs>
          <w:tab w:val="num" w:pos="2880"/>
        </w:tabs>
        <w:ind w:left="2880" w:hanging="360"/>
      </w:pPr>
      <w:rPr>
        <w:rFonts w:ascii="Symbol" w:hAnsi="Symbol"/>
      </w:rPr>
    </w:lvl>
    <w:lvl w:ilvl="4" w:tplc="F836FC2C">
      <w:start w:val="1"/>
      <w:numFmt w:val="bullet"/>
      <w:lvlText w:val="o"/>
      <w:lvlJc w:val="left"/>
      <w:pPr>
        <w:tabs>
          <w:tab w:val="num" w:pos="3600"/>
        </w:tabs>
        <w:ind w:left="3600" w:hanging="360"/>
      </w:pPr>
      <w:rPr>
        <w:rFonts w:ascii="Courier New" w:hAnsi="Courier New"/>
      </w:rPr>
    </w:lvl>
    <w:lvl w:ilvl="5" w:tplc="D02263EA">
      <w:start w:val="1"/>
      <w:numFmt w:val="bullet"/>
      <w:lvlText w:val=""/>
      <w:lvlJc w:val="left"/>
      <w:pPr>
        <w:tabs>
          <w:tab w:val="num" w:pos="4320"/>
        </w:tabs>
        <w:ind w:left="4320" w:hanging="360"/>
      </w:pPr>
      <w:rPr>
        <w:rFonts w:ascii="Wingdings" w:hAnsi="Wingdings"/>
      </w:rPr>
    </w:lvl>
    <w:lvl w:ilvl="6" w:tplc="A37EA76A">
      <w:start w:val="1"/>
      <w:numFmt w:val="bullet"/>
      <w:lvlText w:val=""/>
      <w:lvlJc w:val="left"/>
      <w:pPr>
        <w:tabs>
          <w:tab w:val="num" w:pos="5040"/>
        </w:tabs>
        <w:ind w:left="5040" w:hanging="360"/>
      </w:pPr>
      <w:rPr>
        <w:rFonts w:ascii="Symbol" w:hAnsi="Symbol"/>
      </w:rPr>
    </w:lvl>
    <w:lvl w:ilvl="7" w:tplc="10B2F9A2">
      <w:start w:val="1"/>
      <w:numFmt w:val="bullet"/>
      <w:lvlText w:val="o"/>
      <w:lvlJc w:val="left"/>
      <w:pPr>
        <w:tabs>
          <w:tab w:val="num" w:pos="5760"/>
        </w:tabs>
        <w:ind w:left="5760" w:hanging="360"/>
      </w:pPr>
      <w:rPr>
        <w:rFonts w:ascii="Courier New" w:hAnsi="Courier New"/>
      </w:rPr>
    </w:lvl>
    <w:lvl w:ilvl="8" w:tplc="3E802EA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8"/>
    <w:multiLevelType w:val="hybridMultilevel"/>
    <w:tmpl w:val="00000008"/>
    <w:lvl w:ilvl="0" w:tplc="5CF0DE9C">
      <w:start w:val="1"/>
      <w:numFmt w:val="bullet"/>
      <w:lvlText w:val=""/>
      <w:lvlJc w:val="left"/>
      <w:pPr>
        <w:ind w:left="720" w:hanging="360"/>
      </w:pPr>
      <w:rPr>
        <w:rFonts w:ascii="Wingdings" w:hAnsi="Wingdings"/>
        <w:color w:val="10657E"/>
      </w:rPr>
    </w:lvl>
    <w:lvl w:ilvl="1" w:tplc="ABF8C0C8">
      <w:start w:val="1"/>
      <w:numFmt w:val="bullet"/>
      <w:lvlText w:val="o"/>
      <w:lvlJc w:val="left"/>
      <w:pPr>
        <w:tabs>
          <w:tab w:val="num" w:pos="1440"/>
        </w:tabs>
        <w:ind w:left="1440" w:hanging="360"/>
      </w:pPr>
      <w:rPr>
        <w:rFonts w:ascii="Courier New" w:hAnsi="Courier New"/>
      </w:rPr>
    </w:lvl>
    <w:lvl w:ilvl="2" w:tplc="48A433AA">
      <w:start w:val="1"/>
      <w:numFmt w:val="bullet"/>
      <w:lvlText w:val=""/>
      <w:lvlJc w:val="left"/>
      <w:pPr>
        <w:tabs>
          <w:tab w:val="num" w:pos="2160"/>
        </w:tabs>
        <w:ind w:left="2160" w:hanging="360"/>
      </w:pPr>
      <w:rPr>
        <w:rFonts w:ascii="Wingdings" w:hAnsi="Wingdings"/>
      </w:rPr>
    </w:lvl>
    <w:lvl w:ilvl="3" w:tplc="912EF3E2">
      <w:start w:val="1"/>
      <w:numFmt w:val="bullet"/>
      <w:lvlText w:val=""/>
      <w:lvlJc w:val="left"/>
      <w:pPr>
        <w:tabs>
          <w:tab w:val="num" w:pos="2880"/>
        </w:tabs>
        <w:ind w:left="2880" w:hanging="360"/>
      </w:pPr>
      <w:rPr>
        <w:rFonts w:ascii="Symbol" w:hAnsi="Symbol"/>
      </w:rPr>
    </w:lvl>
    <w:lvl w:ilvl="4" w:tplc="E29068FE">
      <w:start w:val="1"/>
      <w:numFmt w:val="bullet"/>
      <w:lvlText w:val="o"/>
      <w:lvlJc w:val="left"/>
      <w:pPr>
        <w:tabs>
          <w:tab w:val="num" w:pos="3600"/>
        </w:tabs>
        <w:ind w:left="3600" w:hanging="360"/>
      </w:pPr>
      <w:rPr>
        <w:rFonts w:ascii="Courier New" w:hAnsi="Courier New"/>
      </w:rPr>
    </w:lvl>
    <w:lvl w:ilvl="5" w:tplc="67742734">
      <w:start w:val="1"/>
      <w:numFmt w:val="bullet"/>
      <w:lvlText w:val=""/>
      <w:lvlJc w:val="left"/>
      <w:pPr>
        <w:tabs>
          <w:tab w:val="num" w:pos="4320"/>
        </w:tabs>
        <w:ind w:left="4320" w:hanging="360"/>
      </w:pPr>
      <w:rPr>
        <w:rFonts w:ascii="Wingdings" w:hAnsi="Wingdings"/>
      </w:rPr>
    </w:lvl>
    <w:lvl w:ilvl="6" w:tplc="52C01AF8">
      <w:start w:val="1"/>
      <w:numFmt w:val="bullet"/>
      <w:lvlText w:val=""/>
      <w:lvlJc w:val="left"/>
      <w:pPr>
        <w:tabs>
          <w:tab w:val="num" w:pos="5040"/>
        </w:tabs>
        <w:ind w:left="5040" w:hanging="360"/>
      </w:pPr>
      <w:rPr>
        <w:rFonts w:ascii="Symbol" w:hAnsi="Symbol"/>
      </w:rPr>
    </w:lvl>
    <w:lvl w:ilvl="7" w:tplc="E814DF4C">
      <w:start w:val="1"/>
      <w:numFmt w:val="bullet"/>
      <w:lvlText w:val="o"/>
      <w:lvlJc w:val="left"/>
      <w:pPr>
        <w:tabs>
          <w:tab w:val="num" w:pos="5760"/>
        </w:tabs>
        <w:ind w:left="5760" w:hanging="360"/>
      </w:pPr>
      <w:rPr>
        <w:rFonts w:ascii="Courier New" w:hAnsi="Courier New"/>
      </w:rPr>
    </w:lvl>
    <w:lvl w:ilvl="8" w:tplc="E18421C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9"/>
    <w:multiLevelType w:val="hybridMultilevel"/>
    <w:tmpl w:val="00000009"/>
    <w:lvl w:ilvl="0" w:tplc="A3F2F672">
      <w:start w:val="1"/>
      <w:numFmt w:val="bullet"/>
      <w:lvlText w:val=""/>
      <w:lvlJc w:val="left"/>
      <w:pPr>
        <w:ind w:left="720" w:hanging="360"/>
      </w:pPr>
      <w:rPr>
        <w:rFonts w:ascii="Wingdings" w:hAnsi="Wingdings"/>
        <w:color w:val="10657E"/>
      </w:rPr>
    </w:lvl>
    <w:lvl w:ilvl="1" w:tplc="F65CD766">
      <w:start w:val="1"/>
      <w:numFmt w:val="bullet"/>
      <w:lvlText w:val="o"/>
      <w:lvlJc w:val="left"/>
      <w:pPr>
        <w:tabs>
          <w:tab w:val="num" w:pos="1440"/>
        </w:tabs>
        <w:ind w:left="1440" w:hanging="360"/>
      </w:pPr>
      <w:rPr>
        <w:rFonts w:ascii="Courier New" w:hAnsi="Courier New"/>
      </w:rPr>
    </w:lvl>
    <w:lvl w:ilvl="2" w:tplc="1EFE4712">
      <w:start w:val="1"/>
      <w:numFmt w:val="bullet"/>
      <w:lvlText w:val=""/>
      <w:lvlJc w:val="left"/>
      <w:pPr>
        <w:tabs>
          <w:tab w:val="num" w:pos="2160"/>
        </w:tabs>
        <w:ind w:left="2160" w:hanging="360"/>
      </w:pPr>
      <w:rPr>
        <w:rFonts w:ascii="Wingdings" w:hAnsi="Wingdings"/>
      </w:rPr>
    </w:lvl>
    <w:lvl w:ilvl="3" w:tplc="E698D74E">
      <w:start w:val="1"/>
      <w:numFmt w:val="bullet"/>
      <w:lvlText w:val=""/>
      <w:lvlJc w:val="left"/>
      <w:pPr>
        <w:tabs>
          <w:tab w:val="num" w:pos="2880"/>
        </w:tabs>
        <w:ind w:left="2880" w:hanging="360"/>
      </w:pPr>
      <w:rPr>
        <w:rFonts w:ascii="Symbol" w:hAnsi="Symbol"/>
      </w:rPr>
    </w:lvl>
    <w:lvl w:ilvl="4" w:tplc="8E5C01E4">
      <w:start w:val="1"/>
      <w:numFmt w:val="bullet"/>
      <w:lvlText w:val="o"/>
      <w:lvlJc w:val="left"/>
      <w:pPr>
        <w:tabs>
          <w:tab w:val="num" w:pos="3600"/>
        </w:tabs>
        <w:ind w:left="3600" w:hanging="360"/>
      </w:pPr>
      <w:rPr>
        <w:rFonts w:ascii="Courier New" w:hAnsi="Courier New"/>
      </w:rPr>
    </w:lvl>
    <w:lvl w:ilvl="5" w:tplc="CB1C76B2">
      <w:start w:val="1"/>
      <w:numFmt w:val="bullet"/>
      <w:lvlText w:val=""/>
      <w:lvlJc w:val="left"/>
      <w:pPr>
        <w:tabs>
          <w:tab w:val="num" w:pos="4320"/>
        </w:tabs>
        <w:ind w:left="4320" w:hanging="360"/>
      </w:pPr>
      <w:rPr>
        <w:rFonts w:ascii="Wingdings" w:hAnsi="Wingdings"/>
      </w:rPr>
    </w:lvl>
    <w:lvl w:ilvl="6" w:tplc="F63C171C">
      <w:start w:val="1"/>
      <w:numFmt w:val="bullet"/>
      <w:lvlText w:val=""/>
      <w:lvlJc w:val="left"/>
      <w:pPr>
        <w:tabs>
          <w:tab w:val="num" w:pos="5040"/>
        </w:tabs>
        <w:ind w:left="5040" w:hanging="360"/>
      </w:pPr>
      <w:rPr>
        <w:rFonts w:ascii="Symbol" w:hAnsi="Symbol"/>
      </w:rPr>
    </w:lvl>
    <w:lvl w:ilvl="7" w:tplc="CF1AB066">
      <w:start w:val="1"/>
      <w:numFmt w:val="bullet"/>
      <w:lvlText w:val="o"/>
      <w:lvlJc w:val="left"/>
      <w:pPr>
        <w:tabs>
          <w:tab w:val="num" w:pos="5760"/>
        </w:tabs>
        <w:ind w:left="5760" w:hanging="360"/>
      </w:pPr>
      <w:rPr>
        <w:rFonts w:ascii="Courier New" w:hAnsi="Courier New"/>
      </w:rPr>
    </w:lvl>
    <w:lvl w:ilvl="8" w:tplc="CF684A2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A"/>
    <w:multiLevelType w:val="hybridMultilevel"/>
    <w:tmpl w:val="0000000A"/>
    <w:lvl w:ilvl="0" w:tplc="91DC3BA4">
      <w:start w:val="1"/>
      <w:numFmt w:val="bullet"/>
      <w:lvlText w:val=""/>
      <w:lvlJc w:val="left"/>
      <w:pPr>
        <w:ind w:left="720" w:hanging="360"/>
      </w:pPr>
      <w:rPr>
        <w:rFonts w:ascii="Wingdings" w:hAnsi="Wingdings"/>
        <w:color w:val="10657E"/>
      </w:rPr>
    </w:lvl>
    <w:lvl w:ilvl="1" w:tplc="6164B760">
      <w:start w:val="1"/>
      <w:numFmt w:val="bullet"/>
      <w:lvlText w:val="o"/>
      <w:lvlJc w:val="left"/>
      <w:pPr>
        <w:tabs>
          <w:tab w:val="num" w:pos="1440"/>
        </w:tabs>
        <w:ind w:left="1440" w:hanging="360"/>
      </w:pPr>
      <w:rPr>
        <w:rFonts w:ascii="Courier New" w:hAnsi="Courier New"/>
      </w:rPr>
    </w:lvl>
    <w:lvl w:ilvl="2" w:tplc="8D66E388">
      <w:start w:val="1"/>
      <w:numFmt w:val="bullet"/>
      <w:lvlText w:val=""/>
      <w:lvlJc w:val="left"/>
      <w:pPr>
        <w:tabs>
          <w:tab w:val="num" w:pos="2160"/>
        </w:tabs>
        <w:ind w:left="2160" w:hanging="360"/>
      </w:pPr>
      <w:rPr>
        <w:rFonts w:ascii="Wingdings" w:hAnsi="Wingdings"/>
      </w:rPr>
    </w:lvl>
    <w:lvl w:ilvl="3" w:tplc="924AA754">
      <w:start w:val="1"/>
      <w:numFmt w:val="bullet"/>
      <w:lvlText w:val=""/>
      <w:lvlJc w:val="left"/>
      <w:pPr>
        <w:tabs>
          <w:tab w:val="num" w:pos="2880"/>
        </w:tabs>
        <w:ind w:left="2880" w:hanging="360"/>
      </w:pPr>
      <w:rPr>
        <w:rFonts w:ascii="Symbol" w:hAnsi="Symbol"/>
      </w:rPr>
    </w:lvl>
    <w:lvl w:ilvl="4" w:tplc="C1C6769C">
      <w:start w:val="1"/>
      <w:numFmt w:val="bullet"/>
      <w:lvlText w:val="o"/>
      <w:lvlJc w:val="left"/>
      <w:pPr>
        <w:tabs>
          <w:tab w:val="num" w:pos="3600"/>
        </w:tabs>
        <w:ind w:left="3600" w:hanging="360"/>
      </w:pPr>
      <w:rPr>
        <w:rFonts w:ascii="Courier New" w:hAnsi="Courier New"/>
      </w:rPr>
    </w:lvl>
    <w:lvl w:ilvl="5" w:tplc="CD04989A">
      <w:start w:val="1"/>
      <w:numFmt w:val="bullet"/>
      <w:lvlText w:val=""/>
      <w:lvlJc w:val="left"/>
      <w:pPr>
        <w:tabs>
          <w:tab w:val="num" w:pos="4320"/>
        </w:tabs>
        <w:ind w:left="4320" w:hanging="360"/>
      </w:pPr>
      <w:rPr>
        <w:rFonts w:ascii="Wingdings" w:hAnsi="Wingdings"/>
      </w:rPr>
    </w:lvl>
    <w:lvl w:ilvl="6" w:tplc="C0F4CBC2">
      <w:start w:val="1"/>
      <w:numFmt w:val="bullet"/>
      <w:lvlText w:val=""/>
      <w:lvlJc w:val="left"/>
      <w:pPr>
        <w:tabs>
          <w:tab w:val="num" w:pos="5040"/>
        </w:tabs>
        <w:ind w:left="5040" w:hanging="360"/>
      </w:pPr>
      <w:rPr>
        <w:rFonts w:ascii="Symbol" w:hAnsi="Symbol"/>
      </w:rPr>
    </w:lvl>
    <w:lvl w:ilvl="7" w:tplc="653E832E">
      <w:start w:val="1"/>
      <w:numFmt w:val="bullet"/>
      <w:lvlText w:val="o"/>
      <w:lvlJc w:val="left"/>
      <w:pPr>
        <w:tabs>
          <w:tab w:val="num" w:pos="5760"/>
        </w:tabs>
        <w:ind w:left="5760" w:hanging="360"/>
      </w:pPr>
      <w:rPr>
        <w:rFonts w:ascii="Courier New" w:hAnsi="Courier New"/>
      </w:rPr>
    </w:lvl>
    <w:lvl w:ilvl="8" w:tplc="20B2925E">
      <w:start w:val="1"/>
      <w:numFmt w:val="bullet"/>
      <w:lvlText w:val=""/>
      <w:lvlJc w:val="left"/>
      <w:pPr>
        <w:tabs>
          <w:tab w:val="num" w:pos="6480"/>
        </w:tabs>
        <w:ind w:left="6480" w:hanging="360"/>
      </w:pPr>
      <w:rPr>
        <w:rFonts w:ascii="Wingdings" w:hAnsi="Wingdings"/>
      </w:rPr>
    </w:lvl>
  </w:abstractNum>
  <w:abstractNum w:abstractNumId="9" w15:restartNumberingAfterBreak="0">
    <w:nsid w:val="0000000B"/>
    <w:multiLevelType w:val="hybridMultilevel"/>
    <w:tmpl w:val="0000000B"/>
    <w:lvl w:ilvl="0" w:tplc="BEECDF64">
      <w:start w:val="1"/>
      <w:numFmt w:val="bullet"/>
      <w:lvlText w:val=""/>
      <w:lvlJc w:val="left"/>
      <w:pPr>
        <w:ind w:left="720" w:hanging="360"/>
      </w:pPr>
      <w:rPr>
        <w:rFonts w:ascii="Wingdings" w:hAnsi="Wingdings"/>
        <w:color w:val="10657E"/>
      </w:rPr>
    </w:lvl>
    <w:lvl w:ilvl="1" w:tplc="81CACA4E">
      <w:start w:val="1"/>
      <w:numFmt w:val="bullet"/>
      <w:lvlText w:val="o"/>
      <w:lvlJc w:val="left"/>
      <w:pPr>
        <w:tabs>
          <w:tab w:val="num" w:pos="1440"/>
        </w:tabs>
        <w:ind w:left="1440" w:hanging="360"/>
      </w:pPr>
      <w:rPr>
        <w:rFonts w:ascii="Courier New" w:hAnsi="Courier New"/>
      </w:rPr>
    </w:lvl>
    <w:lvl w:ilvl="2" w:tplc="B5B680A4">
      <w:start w:val="1"/>
      <w:numFmt w:val="bullet"/>
      <w:lvlText w:val=""/>
      <w:lvlJc w:val="left"/>
      <w:pPr>
        <w:tabs>
          <w:tab w:val="num" w:pos="2160"/>
        </w:tabs>
        <w:ind w:left="2160" w:hanging="360"/>
      </w:pPr>
      <w:rPr>
        <w:rFonts w:ascii="Wingdings" w:hAnsi="Wingdings"/>
      </w:rPr>
    </w:lvl>
    <w:lvl w:ilvl="3" w:tplc="9472633C">
      <w:start w:val="1"/>
      <w:numFmt w:val="bullet"/>
      <w:lvlText w:val=""/>
      <w:lvlJc w:val="left"/>
      <w:pPr>
        <w:tabs>
          <w:tab w:val="num" w:pos="2880"/>
        </w:tabs>
        <w:ind w:left="2880" w:hanging="360"/>
      </w:pPr>
      <w:rPr>
        <w:rFonts w:ascii="Symbol" w:hAnsi="Symbol"/>
      </w:rPr>
    </w:lvl>
    <w:lvl w:ilvl="4" w:tplc="7DB2AA76">
      <w:start w:val="1"/>
      <w:numFmt w:val="bullet"/>
      <w:lvlText w:val="o"/>
      <w:lvlJc w:val="left"/>
      <w:pPr>
        <w:tabs>
          <w:tab w:val="num" w:pos="3600"/>
        </w:tabs>
        <w:ind w:left="3600" w:hanging="360"/>
      </w:pPr>
      <w:rPr>
        <w:rFonts w:ascii="Courier New" w:hAnsi="Courier New"/>
      </w:rPr>
    </w:lvl>
    <w:lvl w:ilvl="5" w:tplc="0792D40A">
      <w:start w:val="1"/>
      <w:numFmt w:val="bullet"/>
      <w:lvlText w:val=""/>
      <w:lvlJc w:val="left"/>
      <w:pPr>
        <w:tabs>
          <w:tab w:val="num" w:pos="4320"/>
        </w:tabs>
        <w:ind w:left="4320" w:hanging="360"/>
      </w:pPr>
      <w:rPr>
        <w:rFonts w:ascii="Wingdings" w:hAnsi="Wingdings"/>
      </w:rPr>
    </w:lvl>
    <w:lvl w:ilvl="6" w:tplc="14821326">
      <w:start w:val="1"/>
      <w:numFmt w:val="bullet"/>
      <w:lvlText w:val=""/>
      <w:lvlJc w:val="left"/>
      <w:pPr>
        <w:tabs>
          <w:tab w:val="num" w:pos="5040"/>
        </w:tabs>
        <w:ind w:left="5040" w:hanging="360"/>
      </w:pPr>
      <w:rPr>
        <w:rFonts w:ascii="Symbol" w:hAnsi="Symbol"/>
      </w:rPr>
    </w:lvl>
    <w:lvl w:ilvl="7" w:tplc="19E48D16">
      <w:start w:val="1"/>
      <w:numFmt w:val="bullet"/>
      <w:lvlText w:val="o"/>
      <w:lvlJc w:val="left"/>
      <w:pPr>
        <w:tabs>
          <w:tab w:val="num" w:pos="5760"/>
        </w:tabs>
        <w:ind w:left="5760" w:hanging="360"/>
      </w:pPr>
      <w:rPr>
        <w:rFonts w:ascii="Courier New" w:hAnsi="Courier New"/>
      </w:rPr>
    </w:lvl>
    <w:lvl w:ilvl="8" w:tplc="108C07E6">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C"/>
    <w:multiLevelType w:val="hybridMultilevel"/>
    <w:tmpl w:val="0000000C"/>
    <w:lvl w:ilvl="0" w:tplc="E41494FA">
      <w:start w:val="1"/>
      <w:numFmt w:val="bullet"/>
      <w:lvlText w:val=""/>
      <w:lvlJc w:val="left"/>
      <w:pPr>
        <w:ind w:left="720" w:hanging="360"/>
      </w:pPr>
      <w:rPr>
        <w:rFonts w:ascii="Wingdings" w:hAnsi="Wingdings"/>
        <w:color w:val="10657E"/>
      </w:rPr>
    </w:lvl>
    <w:lvl w:ilvl="1" w:tplc="A1CA56A6">
      <w:start w:val="1"/>
      <w:numFmt w:val="bullet"/>
      <w:lvlText w:val="o"/>
      <w:lvlJc w:val="left"/>
      <w:pPr>
        <w:tabs>
          <w:tab w:val="num" w:pos="1440"/>
        </w:tabs>
        <w:ind w:left="1440" w:hanging="360"/>
      </w:pPr>
      <w:rPr>
        <w:rFonts w:ascii="Courier New" w:hAnsi="Courier New"/>
      </w:rPr>
    </w:lvl>
    <w:lvl w:ilvl="2" w:tplc="AC26DE10">
      <w:start w:val="1"/>
      <w:numFmt w:val="bullet"/>
      <w:lvlText w:val=""/>
      <w:lvlJc w:val="left"/>
      <w:pPr>
        <w:tabs>
          <w:tab w:val="num" w:pos="2160"/>
        </w:tabs>
        <w:ind w:left="2160" w:hanging="360"/>
      </w:pPr>
      <w:rPr>
        <w:rFonts w:ascii="Wingdings" w:hAnsi="Wingdings"/>
      </w:rPr>
    </w:lvl>
    <w:lvl w:ilvl="3" w:tplc="C534E808">
      <w:start w:val="1"/>
      <w:numFmt w:val="bullet"/>
      <w:lvlText w:val=""/>
      <w:lvlJc w:val="left"/>
      <w:pPr>
        <w:tabs>
          <w:tab w:val="num" w:pos="2880"/>
        </w:tabs>
        <w:ind w:left="2880" w:hanging="360"/>
      </w:pPr>
      <w:rPr>
        <w:rFonts w:ascii="Symbol" w:hAnsi="Symbol"/>
      </w:rPr>
    </w:lvl>
    <w:lvl w:ilvl="4" w:tplc="29F025EE">
      <w:start w:val="1"/>
      <w:numFmt w:val="bullet"/>
      <w:lvlText w:val="o"/>
      <w:lvlJc w:val="left"/>
      <w:pPr>
        <w:tabs>
          <w:tab w:val="num" w:pos="3600"/>
        </w:tabs>
        <w:ind w:left="3600" w:hanging="360"/>
      </w:pPr>
      <w:rPr>
        <w:rFonts w:ascii="Courier New" w:hAnsi="Courier New"/>
      </w:rPr>
    </w:lvl>
    <w:lvl w:ilvl="5" w:tplc="93E09F28">
      <w:start w:val="1"/>
      <w:numFmt w:val="bullet"/>
      <w:lvlText w:val=""/>
      <w:lvlJc w:val="left"/>
      <w:pPr>
        <w:tabs>
          <w:tab w:val="num" w:pos="4320"/>
        </w:tabs>
        <w:ind w:left="4320" w:hanging="360"/>
      </w:pPr>
      <w:rPr>
        <w:rFonts w:ascii="Wingdings" w:hAnsi="Wingdings"/>
      </w:rPr>
    </w:lvl>
    <w:lvl w:ilvl="6" w:tplc="40E0625C">
      <w:start w:val="1"/>
      <w:numFmt w:val="bullet"/>
      <w:lvlText w:val=""/>
      <w:lvlJc w:val="left"/>
      <w:pPr>
        <w:tabs>
          <w:tab w:val="num" w:pos="5040"/>
        </w:tabs>
        <w:ind w:left="5040" w:hanging="360"/>
      </w:pPr>
      <w:rPr>
        <w:rFonts w:ascii="Symbol" w:hAnsi="Symbol"/>
      </w:rPr>
    </w:lvl>
    <w:lvl w:ilvl="7" w:tplc="F8706186">
      <w:start w:val="1"/>
      <w:numFmt w:val="bullet"/>
      <w:lvlText w:val="o"/>
      <w:lvlJc w:val="left"/>
      <w:pPr>
        <w:tabs>
          <w:tab w:val="num" w:pos="5760"/>
        </w:tabs>
        <w:ind w:left="5760" w:hanging="360"/>
      </w:pPr>
      <w:rPr>
        <w:rFonts w:ascii="Courier New" w:hAnsi="Courier New"/>
      </w:rPr>
    </w:lvl>
    <w:lvl w:ilvl="8" w:tplc="A98001DE">
      <w:start w:val="1"/>
      <w:numFmt w:val="bullet"/>
      <w:lvlText w:val=""/>
      <w:lvlJc w:val="left"/>
      <w:pPr>
        <w:tabs>
          <w:tab w:val="num" w:pos="6480"/>
        </w:tabs>
        <w:ind w:left="6480" w:hanging="360"/>
      </w:pPr>
      <w:rPr>
        <w:rFonts w:ascii="Wingdings" w:hAnsi="Wingdings"/>
      </w:rPr>
    </w:lvl>
  </w:abstractNum>
  <w:abstractNum w:abstractNumId="11" w15:restartNumberingAfterBreak="0">
    <w:nsid w:val="033F2EC3"/>
    <w:multiLevelType w:val="hybridMultilevel"/>
    <w:tmpl w:val="3E94124C"/>
    <w:lvl w:ilvl="0" w:tplc="FFFFFFFF">
      <w:start w:val="1"/>
      <w:numFmt w:val="bullet"/>
      <w:lvlText w:val=""/>
      <w:lvlJc w:val="left"/>
      <w:pPr>
        <w:ind w:left="720" w:hanging="360"/>
      </w:pPr>
      <w:rPr>
        <w:rFonts w:ascii="Wingdings" w:hAnsi="Wingdings"/>
        <w:color w:val="10657E"/>
      </w:rPr>
    </w:lvl>
    <w:lvl w:ilvl="1" w:tplc="FFFFFFFF">
      <w:start w:val="1"/>
      <w:numFmt w:val="bullet"/>
      <w:lvlText w:val=""/>
      <w:lvlJc w:val="left"/>
      <w:pPr>
        <w:ind w:left="1440" w:hanging="360"/>
      </w:pPr>
      <w:rPr>
        <w:rFonts w:ascii="Wingdings" w:hAnsi="Wingdings"/>
      </w:rPr>
    </w:lvl>
    <w:lvl w:ilvl="2" w:tplc="0409000D">
      <w:start w:val="1"/>
      <w:numFmt w:val="bullet"/>
      <w:lvlText w:val=""/>
      <w:lvlJc w:val="left"/>
      <w:pPr>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7587396"/>
    <w:multiLevelType w:val="hybridMultilevel"/>
    <w:tmpl w:val="1408EF62"/>
    <w:lvl w:ilvl="0" w:tplc="FFFFFFFF">
      <w:start w:val="1"/>
      <w:numFmt w:val="bullet"/>
      <w:lvlText w:val=""/>
      <w:lvlJc w:val="left"/>
      <w:pPr>
        <w:ind w:left="720" w:hanging="360"/>
      </w:pPr>
      <w:rPr>
        <w:rFonts w:ascii="Wingdings" w:hAnsi="Wingdings" w:hint="default"/>
        <w:color w:val="10657E"/>
      </w:rPr>
    </w:lvl>
    <w:lvl w:ilvl="1" w:tplc="FFFFFFFF">
      <w:start w:val="1"/>
      <w:numFmt w:val="bullet"/>
      <w:lvlText w:val=""/>
      <w:lvlJc w:val="left"/>
      <w:pPr>
        <w:ind w:left="1440" w:hanging="360"/>
      </w:pPr>
      <w:rPr>
        <w:rFonts w:ascii="Wingdings" w:hAnsi="Wingdings" w:hint="default"/>
        <w:color w:val="10657E"/>
      </w:rPr>
    </w:lvl>
    <w:lvl w:ilvl="2" w:tplc="FFFFFFFF">
      <w:start w:val="1"/>
      <w:numFmt w:val="bullet"/>
      <w:lvlText w:val=""/>
      <w:lvlJc w:val="left"/>
      <w:pPr>
        <w:ind w:left="2160" w:hanging="360"/>
      </w:pPr>
      <w:rPr>
        <w:rFonts w:ascii="Wingdings" w:hAnsi="Wingdings" w:hint="default"/>
        <w:color w:val="10657E"/>
      </w:rPr>
    </w:lvl>
    <w:lvl w:ilvl="3" w:tplc="0409000B">
      <w:start w:val="1"/>
      <w:numFmt w:val="bullet"/>
      <w:lvlText w:val=""/>
      <w:lvlJc w:val="left"/>
      <w:pPr>
        <w:ind w:left="2880" w:hanging="360"/>
      </w:pPr>
      <w:rPr>
        <w:rFonts w:ascii="Wingdings" w:hAnsi="Wingdings" w:hint="default"/>
        <w:color w:val="10657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2C4FD1"/>
    <w:multiLevelType w:val="hybridMultilevel"/>
    <w:tmpl w:val="64D0FB62"/>
    <w:lvl w:ilvl="0" w:tplc="CC08C4A0">
      <w:start w:val="1"/>
      <w:numFmt w:val="bullet"/>
      <w:lvlText w:val=""/>
      <w:lvlJc w:val="left"/>
      <w:pPr>
        <w:ind w:left="720" w:hanging="360"/>
      </w:pPr>
      <w:rPr>
        <w:rFonts w:ascii="Wingdings" w:hAnsi="Wingdings" w:hint="default"/>
        <w:color w:val="10657E"/>
      </w:rPr>
    </w:lvl>
    <w:lvl w:ilvl="1" w:tplc="0409000B">
      <w:start w:val="1"/>
      <w:numFmt w:val="bullet"/>
      <w:lvlText w:val=""/>
      <w:lvlJc w:val="left"/>
      <w:pPr>
        <w:ind w:left="1440" w:hanging="360"/>
      </w:pPr>
      <w:rPr>
        <w:rFonts w:ascii="Wingdings" w:hAnsi="Wingdings" w:hint="default"/>
        <w:color w:val="10657E"/>
      </w:rPr>
    </w:lvl>
    <w:lvl w:ilvl="2" w:tplc="0409000B">
      <w:start w:val="1"/>
      <w:numFmt w:val="bullet"/>
      <w:lvlText w:val=""/>
      <w:lvlJc w:val="left"/>
      <w:pPr>
        <w:ind w:left="2160" w:hanging="360"/>
      </w:pPr>
      <w:rPr>
        <w:rFonts w:ascii="Wingdings" w:hAnsi="Wingdings" w:hint="default"/>
        <w:color w:val="10657E"/>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D71EB"/>
    <w:multiLevelType w:val="hybridMultilevel"/>
    <w:tmpl w:val="4822AF4C"/>
    <w:lvl w:ilvl="0" w:tplc="CC08C4A0">
      <w:start w:val="1"/>
      <w:numFmt w:val="bullet"/>
      <w:lvlText w:val=""/>
      <w:lvlJc w:val="left"/>
      <w:pPr>
        <w:ind w:left="720" w:hanging="360"/>
      </w:pPr>
      <w:rPr>
        <w:rFonts w:ascii="Wingdings" w:hAnsi="Wingdings"/>
        <w:color w:val="10657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44650"/>
    <w:multiLevelType w:val="hybridMultilevel"/>
    <w:tmpl w:val="FCBC4412"/>
    <w:lvl w:ilvl="0" w:tplc="FFFFFFFF">
      <w:start w:val="1"/>
      <w:numFmt w:val="bullet"/>
      <w:lvlText w:val=""/>
      <w:lvlJc w:val="left"/>
      <w:pPr>
        <w:ind w:left="720" w:hanging="360"/>
      </w:pPr>
      <w:rPr>
        <w:rFonts w:ascii="Wingdings" w:hAnsi="Wingdings"/>
        <w:color w:val="10657E"/>
      </w:rPr>
    </w:lvl>
    <w:lvl w:ilvl="1" w:tplc="FFFFFFFF">
      <w:start w:val="1"/>
      <w:numFmt w:val="bullet"/>
      <w:lvlText w:val=""/>
      <w:lvlJc w:val="left"/>
      <w:pPr>
        <w:ind w:left="1440" w:hanging="360"/>
      </w:pPr>
      <w:rPr>
        <w:rFonts w:ascii="Wingdings" w:hAnsi="Wingdings"/>
      </w:rPr>
    </w:lvl>
    <w:lvl w:ilvl="2" w:tplc="97F2B52C">
      <w:start w:val="1"/>
      <w:numFmt w:val="bullet"/>
      <w:lvlText w:val="o"/>
      <w:lvlJc w:val="left"/>
      <w:pPr>
        <w:ind w:left="2160" w:hanging="360"/>
      </w:pPr>
      <w:rPr>
        <w:rFonts w:ascii="Courier New" w:hAnsi="Courier New"/>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59DC091A"/>
    <w:multiLevelType w:val="hybridMultilevel"/>
    <w:tmpl w:val="6F687AD6"/>
    <w:lvl w:ilvl="0" w:tplc="CC08C4A0">
      <w:start w:val="1"/>
      <w:numFmt w:val="bullet"/>
      <w:lvlText w:val=""/>
      <w:lvlJc w:val="left"/>
      <w:pPr>
        <w:ind w:left="1145" w:hanging="360"/>
      </w:pPr>
      <w:rPr>
        <w:rFonts w:ascii="Wingdings" w:hAnsi="Wingdings" w:hint="default"/>
        <w:color w:val="10657E"/>
      </w:rPr>
    </w:lvl>
    <w:lvl w:ilvl="1" w:tplc="04090003">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5B505D8E"/>
    <w:multiLevelType w:val="hybridMultilevel"/>
    <w:tmpl w:val="AC863022"/>
    <w:lvl w:ilvl="0" w:tplc="CC08C4A0">
      <w:start w:val="1"/>
      <w:numFmt w:val="bullet"/>
      <w:lvlText w:val=""/>
      <w:lvlJc w:val="left"/>
      <w:pPr>
        <w:ind w:left="785" w:hanging="360"/>
      </w:pPr>
      <w:rPr>
        <w:rFonts w:ascii="Wingdings" w:hAnsi="Wingdings"/>
        <w:color w:val="10657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824DA8"/>
    <w:multiLevelType w:val="hybridMultilevel"/>
    <w:tmpl w:val="DCCC2314"/>
    <w:lvl w:ilvl="0" w:tplc="CC08C4A0">
      <w:start w:val="1"/>
      <w:numFmt w:val="bullet"/>
      <w:lvlText w:val=""/>
      <w:lvlJc w:val="left"/>
      <w:pPr>
        <w:ind w:left="1145" w:hanging="360"/>
      </w:pPr>
      <w:rPr>
        <w:rFonts w:ascii="Wingdings" w:hAnsi="Wingdings"/>
        <w:color w:val="10657E"/>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9" w15:restartNumberingAfterBreak="0">
    <w:nsid w:val="67C7023A"/>
    <w:multiLevelType w:val="hybridMultilevel"/>
    <w:tmpl w:val="D570B9CC"/>
    <w:lvl w:ilvl="0" w:tplc="FFFFFFFF">
      <w:start w:val="1"/>
      <w:numFmt w:val="bullet"/>
      <w:lvlText w:val=""/>
      <w:lvlJc w:val="left"/>
      <w:pPr>
        <w:ind w:left="720" w:hanging="360"/>
      </w:pPr>
      <w:rPr>
        <w:rFonts w:ascii="Wingdings" w:hAnsi="Wingdings"/>
        <w:color w:val="10657E"/>
      </w:rPr>
    </w:lvl>
    <w:lvl w:ilvl="1" w:tplc="FFFFFFFF">
      <w:start w:val="1"/>
      <w:numFmt w:val="bullet"/>
      <w:lvlText w:val=""/>
      <w:lvlJc w:val="left"/>
      <w:pPr>
        <w:ind w:left="1440" w:hanging="360"/>
      </w:pPr>
      <w:rPr>
        <w:rFonts w:ascii="Wingdings" w:hAnsi="Wingdings"/>
      </w:rPr>
    </w:lvl>
    <w:lvl w:ilvl="2" w:tplc="97F2B52C">
      <w:start w:val="1"/>
      <w:numFmt w:val="bullet"/>
      <w:lvlText w:val="o"/>
      <w:lvlJc w:val="left"/>
      <w:pPr>
        <w:ind w:left="2160" w:hanging="360"/>
      </w:pPr>
      <w:rPr>
        <w:rFonts w:ascii="Courier New" w:hAnsi="Courier New"/>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6F2E014F"/>
    <w:multiLevelType w:val="hybridMultilevel"/>
    <w:tmpl w:val="C7A4711E"/>
    <w:lvl w:ilvl="0" w:tplc="CC08C4A0">
      <w:start w:val="1"/>
      <w:numFmt w:val="bullet"/>
      <w:lvlText w:val=""/>
      <w:lvlJc w:val="left"/>
      <w:pPr>
        <w:ind w:left="1145" w:hanging="360"/>
      </w:pPr>
      <w:rPr>
        <w:rFonts w:ascii="Wingdings" w:hAnsi="Wingdings"/>
        <w:color w:val="10657E"/>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1" w15:restartNumberingAfterBreak="0">
    <w:nsid w:val="6FF2578E"/>
    <w:multiLevelType w:val="hybridMultilevel"/>
    <w:tmpl w:val="55B6B2B4"/>
    <w:lvl w:ilvl="0" w:tplc="FFFFFFFF">
      <w:start w:val="1"/>
      <w:numFmt w:val="bullet"/>
      <w:lvlText w:val=""/>
      <w:lvlJc w:val="left"/>
      <w:pPr>
        <w:ind w:left="720" w:hanging="360"/>
      </w:pPr>
      <w:rPr>
        <w:rFonts w:ascii="Wingdings" w:hAnsi="Wingdings"/>
        <w:color w:val="10657E"/>
      </w:rPr>
    </w:lvl>
    <w:lvl w:ilvl="1" w:tplc="FFFFFFFF">
      <w:start w:val="1"/>
      <w:numFmt w:val="bullet"/>
      <w:lvlText w:val=""/>
      <w:lvlJc w:val="left"/>
      <w:pPr>
        <w:ind w:left="1440" w:hanging="360"/>
      </w:pPr>
      <w:rPr>
        <w:rFonts w:ascii="Wingdings" w:hAnsi="Wingdings"/>
      </w:rPr>
    </w:lvl>
    <w:lvl w:ilvl="2" w:tplc="97F2B52C">
      <w:start w:val="1"/>
      <w:numFmt w:val="bullet"/>
      <w:lvlText w:val="o"/>
      <w:lvlJc w:val="left"/>
      <w:pPr>
        <w:ind w:left="2160" w:hanging="360"/>
      </w:pPr>
      <w:rPr>
        <w:rFonts w:ascii="Courier New" w:hAnsi="Courier New"/>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7EA431CC"/>
    <w:multiLevelType w:val="hybridMultilevel"/>
    <w:tmpl w:val="B718C33A"/>
    <w:lvl w:ilvl="0" w:tplc="FFFFFFFF">
      <w:start w:val="1"/>
      <w:numFmt w:val="bullet"/>
      <w:lvlText w:val=""/>
      <w:lvlJc w:val="left"/>
      <w:pPr>
        <w:ind w:left="720" w:hanging="360"/>
      </w:pPr>
      <w:rPr>
        <w:rFonts w:ascii="Wingdings" w:hAnsi="Wingdings" w:hint="default"/>
        <w:color w:val="10657E"/>
      </w:rPr>
    </w:lvl>
    <w:lvl w:ilvl="1" w:tplc="FFFFFFFF">
      <w:start w:val="1"/>
      <w:numFmt w:val="bullet"/>
      <w:lvlText w:val=""/>
      <w:lvlJc w:val="left"/>
      <w:pPr>
        <w:ind w:left="1440" w:hanging="360"/>
      </w:pPr>
      <w:rPr>
        <w:rFonts w:ascii="Wingdings" w:hAnsi="Wingdings" w:hint="default"/>
        <w:color w:val="10657E"/>
      </w:rPr>
    </w:lvl>
    <w:lvl w:ilvl="2" w:tplc="FFFFFFFF">
      <w:start w:val="1"/>
      <w:numFmt w:val="bullet"/>
      <w:lvlText w:val=""/>
      <w:lvlJc w:val="left"/>
      <w:pPr>
        <w:ind w:left="2160" w:hanging="360"/>
      </w:pPr>
      <w:rPr>
        <w:rFonts w:ascii="Wingdings" w:hAnsi="Wingdings" w:hint="default"/>
        <w:color w:val="10657E"/>
      </w:rPr>
    </w:lvl>
    <w:lvl w:ilvl="3" w:tplc="0409000B">
      <w:start w:val="1"/>
      <w:numFmt w:val="bullet"/>
      <w:lvlText w:val=""/>
      <w:lvlJc w:val="left"/>
      <w:pPr>
        <w:ind w:left="2880" w:hanging="360"/>
      </w:pPr>
      <w:rPr>
        <w:rFonts w:ascii="Wingdings" w:hAnsi="Wingdings" w:hint="default"/>
        <w:color w:val="10657E"/>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74801683">
    <w:abstractNumId w:val="0"/>
  </w:num>
  <w:num w:numId="2" w16cid:durableId="1309940575">
    <w:abstractNumId w:val="1"/>
  </w:num>
  <w:num w:numId="3" w16cid:durableId="2035841497">
    <w:abstractNumId w:val="2"/>
  </w:num>
  <w:num w:numId="4" w16cid:durableId="1444347944">
    <w:abstractNumId w:val="3"/>
  </w:num>
  <w:num w:numId="5" w16cid:durableId="327710545">
    <w:abstractNumId w:val="4"/>
  </w:num>
  <w:num w:numId="6" w16cid:durableId="139927734">
    <w:abstractNumId w:val="5"/>
  </w:num>
  <w:num w:numId="7" w16cid:durableId="281229825">
    <w:abstractNumId w:val="6"/>
  </w:num>
  <w:num w:numId="8" w16cid:durableId="1661731165">
    <w:abstractNumId w:val="7"/>
  </w:num>
  <w:num w:numId="9" w16cid:durableId="47534603">
    <w:abstractNumId w:val="8"/>
  </w:num>
  <w:num w:numId="10" w16cid:durableId="1780878872">
    <w:abstractNumId w:val="9"/>
  </w:num>
  <w:num w:numId="11" w16cid:durableId="1700736568">
    <w:abstractNumId w:val="10"/>
  </w:num>
  <w:num w:numId="12" w16cid:durableId="1235555647">
    <w:abstractNumId w:val="14"/>
  </w:num>
  <w:num w:numId="13" w16cid:durableId="1489588099">
    <w:abstractNumId w:val="13"/>
  </w:num>
  <w:num w:numId="14" w16cid:durableId="409428710">
    <w:abstractNumId w:val="16"/>
  </w:num>
  <w:num w:numId="15" w16cid:durableId="1015956947">
    <w:abstractNumId w:val="20"/>
  </w:num>
  <w:num w:numId="16" w16cid:durableId="1230269953">
    <w:abstractNumId w:val="18"/>
  </w:num>
  <w:num w:numId="17" w16cid:durableId="497309215">
    <w:abstractNumId w:val="21"/>
  </w:num>
  <w:num w:numId="18" w16cid:durableId="623851760">
    <w:abstractNumId w:val="15"/>
  </w:num>
  <w:num w:numId="19" w16cid:durableId="710149696">
    <w:abstractNumId w:val="19"/>
  </w:num>
  <w:num w:numId="20" w16cid:durableId="573052769">
    <w:abstractNumId w:val="11"/>
  </w:num>
  <w:num w:numId="21" w16cid:durableId="219827634">
    <w:abstractNumId w:val="17"/>
  </w:num>
  <w:num w:numId="22" w16cid:durableId="397022952">
    <w:abstractNumId w:val="12"/>
  </w:num>
  <w:num w:numId="23" w16cid:durableId="3453753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E8"/>
    <w:rsid w:val="00005F41"/>
    <w:rsid w:val="00014F03"/>
    <w:rsid w:val="000310EC"/>
    <w:rsid w:val="00033B61"/>
    <w:rsid w:val="00037FD4"/>
    <w:rsid w:val="00047523"/>
    <w:rsid w:val="00047DEB"/>
    <w:rsid w:val="0005256B"/>
    <w:rsid w:val="0005632F"/>
    <w:rsid w:val="00063685"/>
    <w:rsid w:val="0007155E"/>
    <w:rsid w:val="00077ED3"/>
    <w:rsid w:val="00083E15"/>
    <w:rsid w:val="00096241"/>
    <w:rsid w:val="00096702"/>
    <w:rsid w:val="000B090D"/>
    <w:rsid w:val="000B4460"/>
    <w:rsid w:val="000B6ABC"/>
    <w:rsid w:val="000C29F7"/>
    <w:rsid w:val="000C6277"/>
    <w:rsid w:val="000D0FCF"/>
    <w:rsid w:val="000D24EF"/>
    <w:rsid w:val="000D52B8"/>
    <w:rsid w:val="000D674A"/>
    <w:rsid w:val="000E0E80"/>
    <w:rsid w:val="000E1284"/>
    <w:rsid w:val="000E1A5F"/>
    <w:rsid w:val="000E2DEB"/>
    <w:rsid w:val="000F082D"/>
    <w:rsid w:val="000F1647"/>
    <w:rsid w:val="000F61A6"/>
    <w:rsid w:val="001004F8"/>
    <w:rsid w:val="00101F3C"/>
    <w:rsid w:val="00104837"/>
    <w:rsid w:val="00105887"/>
    <w:rsid w:val="0011087D"/>
    <w:rsid w:val="0012042B"/>
    <w:rsid w:val="001337F8"/>
    <w:rsid w:val="00137DE1"/>
    <w:rsid w:val="00143DAF"/>
    <w:rsid w:val="00151473"/>
    <w:rsid w:val="00164F45"/>
    <w:rsid w:val="00165968"/>
    <w:rsid w:val="00167B30"/>
    <w:rsid w:val="00173F1C"/>
    <w:rsid w:val="00174141"/>
    <w:rsid w:val="00183B2C"/>
    <w:rsid w:val="00192209"/>
    <w:rsid w:val="00196A2C"/>
    <w:rsid w:val="001A4CB4"/>
    <w:rsid w:val="001A52D5"/>
    <w:rsid w:val="001A6568"/>
    <w:rsid w:val="001B0B99"/>
    <w:rsid w:val="001B4630"/>
    <w:rsid w:val="001C2EA5"/>
    <w:rsid w:val="001D171F"/>
    <w:rsid w:val="001D48DE"/>
    <w:rsid w:val="001E1926"/>
    <w:rsid w:val="001E7BE1"/>
    <w:rsid w:val="001F0261"/>
    <w:rsid w:val="001F122E"/>
    <w:rsid w:val="001F68B3"/>
    <w:rsid w:val="0020174D"/>
    <w:rsid w:val="00213E03"/>
    <w:rsid w:val="002165CC"/>
    <w:rsid w:val="0021669A"/>
    <w:rsid w:val="0022053F"/>
    <w:rsid w:val="00223EA1"/>
    <w:rsid w:val="00225D7B"/>
    <w:rsid w:val="002370CA"/>
    <w:rsid w:val="00244C05"/>
    <w:rsid w:val="00251FCE"/>
    <w:rsid w:val="002557BB"/>
    <w:rsid w:val="00255E0A"/>
    <w:rsid w:val="00256FB7"/>
    <w:rsid w:val="00261D8B"/>
    <w:rsid w:val="002620AC"/>
    <w:rsid w:val="00272453"/>
    <w:rsid w:val="0027365C"/>
    <w:rsid w:val="00274633"/>
    <w:rsid w:val="00277DCB"/>
    <w:rsid w:val="00277ED7"/>
    <w:rsid w:val="00281A6B"/>
    <w:rsid w:val="00284C12"/>
    <w:rsid w:val="00291D90"/>
    <w:rsid w:val="002A04A5"/>
    <w:rsid w:val="002C229D"/>
    <w:rsid w:val="002C58C3"/>
    <w:rsid w:val="002C64F1"/>
    <w:rsid w:val="002C6EE0"/>
    <w:rsid w:val="002D03D4"/>
    <w:rsid w:val="002D152B"/>
    <w:rsid w:val="002D50A0"/>
    <w:rsid w:val="002D541E"/>
    <w:rsid w:val="002D6B4E"/>
    <w:rsid w:val="002E1D9C"/>
    <w:rsid w:val="002E5EA3"/>
    <w:rsid w:val="002F1735"/>
    <w:rsid w:val="002F7CC3"/>
    <w:rsid w:val="002F7E24"/>
    <w:rsid w:val="00305D44"/>
    <w:rsid w:val="00316E45"/>
    <w:rsid w:val="0032751E"/>
    <w:rsid w:val="00340378"/>
    <w:rsid w:val="003403B7"/>
    <w:rsid w:val="00347186"/>
    <w:rsid w:val="0035114A"/>
    <w:rsid w:val="00353730"/>
    <w:rsid w:val="003628E7"/>
    <w:rsid w:val="003636CE"/>
    <w:rsid w:val="00375639"/>
    <w:rsid w:val="00375C1D"/>
    <w:rsid w:val="00376BDD"/>
    <w:rsid w:val="00377000"/>
    <w:rsid w:val="0038448E"/>
    <w:rsid w:val="00390EF2"/>
    <w:rsid w:val="003D4A4F"/>
    <w:rsid w:val="003D6DC8"/>
    <w:rsid w:val="003D6EED"/>
    <w:rsid w:val="00405953"/>
    <w:rsid w:val="00407687"/>
    <w:rsid w:val="00410919"/>
    <w:rsid w:val="004109A4"/>
    <w:rsid w:val="0041337E"/>
    <w:rsid w:val="00416A47"/>
    <w:rsid w:val="00417194"/>
    <w:rsid w:val="00422597"/>
    <w:rsid w:val="00426FD2"/>
    <w:rsid w:val="004330B1"/>
    <w:rsid w:val="00435EBF"/>
    <w:rsid w:val="0044058E"/>
    <w:rsid w:val="00441034"/>
    <w:rsid w:val="004477B3"/>
    <w:rsid w:val="00464091"/>
    <w:rsid w:val="00464809"/>
    <w:rsid w:val="00464A9E"/>
    <w:rsid w:val="00467FE5"/>
    <w:rsid w:val="00470C67"/>
    <w:rsid w:val="00480A32"/>
    <w:rsid w:val="004832F6"/>
    <w:rsid w:val="00483967"/>
    <w:rsid w:val="00491848"/>
    <w:rsid w:val="004A39BA"/>
    <w:rsid w:val="004A64FA"/>
    <w:rsid w:val="004B1CB2"/>
    <w:rsid w:val="004D4FDA"/>
    <w:rsid w:val="004D5D40"/>
    <w:rsid w:val="004D6FE4"/>
    <w:rsid w:val="004E16C3"/>
    <w:rsid w:val="004E578B"/>
    <w:rsid w:val="004E5C29"/>
    <w:rsid w:val="004F22B9"/>
    <w:rsid w:val="004F5CCC"/>
    <w:rsid w:val="0050037B"/>
    <w:rsid w:val="005242E4"/>
    <w:rsid w:val="0053309A"/>
    <w:rsid w:val="0055005F"/>
    <w:rsid w:val="005556AD"/>
    <w:rsid w:val="00556781"/>
    <w:rsid w:val="0056247C"/>
    <w:rsid w:val="0056252F"/>
    <w:rsid w:val="00563175"/>
    <w:rsid w:val="00567749"/>
    <w:rsid w:val="00570C82"/>
    <w:rsid w:val="005748F9"/>
    <w:rsid w:val="00586531"/>
    <w:rsid w:val="005A72EF"/>
    <w:rsid w:val="005B0C33"/>
    <w:rsid w:val="005C3EE5"/>
    <w:rsid w:val="005C7C4D"/>
    <w:rsid w:val="005D1F20"/>
    <w:rsid w:val="005D799B"/>
    <w:rsid w:val="005E5671"/>
    <w:rsid w:val="005E68C9"/>
    <w:rsid w:val="005F5B16"/>
    <w:rsid w:val="00605544"/>
    <w:rsid w:val="006141C5"/>
    <w:rsid w:val="0061655D"/>
    <w:rsid w:val="00626497"/>
    <w:rsid w:val="00636CFC"/>
    <w:rsid w:val="00643092"/>
    <w:rsid w:val="006431C4"/>
    <w:rsid w:val="0064371D"/>
    <w:rsid w:val="00652B1C"/>
    <w:rsid w:val="00656328"/>
    <w:rsid w:val="00677907"/>
    <w:rsid w:val="00680570"/>
    <w:rsid w:val="0068331F"/>
    <w:rsid w:val="006A10B4"/>
    <w:rsid w:val="006C22B8"/>
    <w:rsid w:val="006C2FCE"/>
    <w:rsid w:val="006C36B2"/>
    <w:rsid w:val="006C6233"/>
    <w:rsid w:val="006C6821"/>
    <w:rsid w:val="006C777C"/>
    <w:rsid w:val="006D215D"/>
    <w:rsid w:val="006F62C8"/>
    <w:rsid w:val="00703DC9"/>
    <w:rsid w:val="00703FD6"/>
    <w:rsid w:val="00717E49"/>
    <w:rsid w:val="0073319B"/>
    <w:rsid w:val="00741BE3"/>
    <w:rsid w:val="00744EF3"/>
    <w:rsid w:val="00762F03"/>
    <w:rsid w:val="00775D37"/>
    <w:rsid w:val="00776B18"/>
    <w:rsid w:val="00777B04"/>
    <w:rsid w:val="00787386"/>
    <w:rsid w:val="007917DD"/>
    <w:rsid w:val="00793F04"/>
    <w:rsid w:val="007A44B6"/>
    <w:rsid w:val="007B18DB"/>
    <w:rsid w:val="007B1ADB"/>
    <w:rsid w:val="007B1F76"/>
    <w:rsid w:val="007C0C76"/>
    <w:rsid w:val="007C1B68"/>
    <w:rsid w:val="007D044F"/>
    <w:rsid w:val="007E3263"/>
    <w:rsid w:val="007E3711"/>
    <w:rsid w:val="007F0CFB"/>
    <w:rsid w:val="007F0F88"/>
    <w:rsid w:val="00800B59"/>
    <w:rsid w:val="00812B33"/>
    <w:rsid w:val="008159CB"/>
    <w:rsid w:val="00831987"/>
    <w:rsid w:val="00831F97"/>
    <w:rsid w:val="00834DE6"/>
    <w:rsid w:val="008442E0"/>
    <w:rsid w:val="00844DBD"/>
    <w:rsid w:val="00850847"/>
    <w:rsid w:val="00860DAA"/>
    <w:rsid w:val="00862CC0"/>
    <w:rsid w:val="00867612"/>
    <w:rsid w:val="00873170"/>
    <w:rsid w:val="00883C3E"/>
    <w:rsid w:val="0088640F"/>
    <w:rsid w:val="008867E8"/>
    <w:rsid w:val="00895D80"/>
    <w:rsid w:val="008B696B"/>
    <w:rsid w:val="008D4EDC"/>
    <w:rsid w:val="008D5755"/>
    <w:rsid w:val="00903627"/>
    <w:rsid w:val="00903812"/>
    <w:rsid w:val="00914336"/>
    <w:rsid w:val="009207B4"/>
    <w:rsid w:val="00930AC9"/>
    <w:rsid w:val="00933A4D"/>
    <w:rsid w:val="00935FE5"/>
    <w:rsid w:val="0094034C"/>
    <w:rsid w:val="0094360A"/>
    <w:rsid w:val="00943C55"/>
    <w:rsid w:val="009670CD"/>
    <w:rsid w:val="00967E2B"/>
    <w:rsid w:val="00970A6F"/>
    <w:rsid w:val="009744AF"/>
    <w:rsid w:val="009B6863"/>
    <w:rsid w:val="009C4ECE"/>
    <w:rsid w:val="009D3F6A"/>
    <w:rsid w:val="009D7499"/>
    <w:rsid w:val="009D7FEB"/>
    <w:rsid w:val="009E133F"/>
    <w:rsid w:val="009E5BC1"/>
    <w:rsid w:val="009F25EC"/>
    <w:rsid w:val="009F3825"/>
    <w:rsid w:val="00A00DE6"/>
    <w:rsid w:val="00A0665F"/>
    <w:rsid w:val="00A12F37"/>
    <w:rsid w:val="00A1683C"/>
    <w:rsid w:val="00A30265"/>
    <w:rsid w:val="00A30504"/>
    <w:rsid w:val="00A3432B"/>
    <w:rsid w:val="00A459D5"/>
    <w:rsid w:val="00A46AE2"/>
    <w:rsid w:val="00A659AB"/>
    <w:rsid w:val="00A65AC6"/>
    <w:rsid w:val="00A70E60"/>
    <w:rsid w:val="00A82CB2"/>
    <w:rsid w:val="00AA105F"/>
    <w:rsid w:val="00AA2394"/>
    <w:rsid w:val="00AC0472"/>
    <w:rsid w:val="00AC3B8E"/>
    <w:rsid w:val="00AD5003"/>
    <w:rsid w:val="00AD6D3D"/>
    <w:rsid w:val="00AE3450"/>
    <w:rsid w:val="00AF30E8"/>
    <w:rsid w:val="00AF6F24"/>
    <w:rsid w:val="00B00C9D"/>
    <w:rsid w:val="00B276B8"/>
    <w:rsid w:val="00B458BE"/>
    <w:rsid w:val="00B5462F"/>
    <w:rsid w:val="00B63200"/>
    <w:rsid w:val="00B71341"/>
    <w:rsid w:val="00B72235"/>
    <w:rsid w:val="00B72AF8"/>
    <w:rsid w:val="00B72C09"/>
    <w:rsid w:val="00B85161"/>
    <w:rsid w:val="00BA0144"/>
    <w:rsid w:val="00BA0904"/>
    <w:rsid w:val="00BA0CAE"/>
    <w:rsid w:val="00BA2A8E"/>
    <w:rsid w:val="00BB1D40"/>
    <w:rsid w:val="00BB6B2D"/>
    <w:rsid w:val="00BC005C"/>
    <w:rsid w:val="00BE0AEC"/>
    <w:rsid w:val="00BE6EFB"/>
    <w:rsid w:val="00BF10BB"/>
    <w:rsid w:val="00BF123C"/>
    <w:rsid w:val="00BF586C"/>
    <w:rsid w:val="00C013AD"/>
    <w:rsid w:val="00C01CE6"/>
    <w:rsid w:val="00C03C58"/>
    <w:rsid w:val="00C1356E"/>
    <w:rsid w:val="00C14429"/>
    <w:rsid w:val="00C264C9"/>
    <w:rsid w:val="00C26834"/>
    <w:rsid w:val="00C26F0C"/>
    <w:rsid w:val="00C31CFF"/>
    <w:rsid w:val="00C373F4"/>
    <w:rsid w:val="00C40706"/>
    <w:rsid w:val="00C46077"/>
    <w:rsid w:val="00C476FC"/>
    <w:rsid w:val="00C561FF"/>
    <w:rsid w:val="00C579EB"/>
    <w:rsid w:val="00C65EE5"/>
    <w:rsid w:val="00C74774"/>
    <w:rsid w:val="00C768CF"/>
    <w:rsid w:val="00C82D54"/>
    <w:rsid w:val="00C93FD6"/>
    <w:rsid w:val="00CA04FA"/>
    <w:rsid w:val="00CA554B"/>
    <w:rsid w:val="00CB1915"/>
    <w:rsid w:val="00CB7E11"/>
    <w:rsid w:val="00CC02B5"/>
    <w:rsid w:val="00CD5EA6"/>
    <w:rsid w:val="00CE63E8"/>
    <w:rsid w:val="00CE6F2E"/>
    <w:rsid w:val="00CF0930"/>
    <w:rsid w:val="00CF3DC3"/>
    <w:rsid w:val="00CF40B4"/>
    <w:rsid w:val="00CF584E"/>
    <w:rsid w:val="00CF64AE"/>
    <w:rsid w:val="00D02AA9"/>
    <w:rsid w:val="00D12C29"/>
    <w:rsid w:val="00D242AE"/>
    <w:rsid w:val="00D32710"/>
    <w:rsid w:val="00D46DF6"/>
    <w:rsid w:val="00D533A8"/>
    <w:rsid w:val="00D53F10"/>
    <w:rsid w:val="00D57610"/>
    <w:rsid w:val="00D72D4E"/>
    <w:rsid w:val="00D73463"/>
    <w:rsid w:val="00D805D0"/>
    <w:rsid w:val="00D827AA"/>
    <w:rsid w:val="00D87A9E"/>
    <w:rsid w:val="00D924AB"/>
    <w:rsid w:val="00D95131"/>
    <w:rsid w:val="00D96150"/>
    <w:rsid w:val="00DA2256"/>
    <w:rsid w:val="00DB2B30"/>
    <w:rsid w:val="00DB38BA"/>
    <w:rsid w:val="00DB3B5D"/>
    <w:rsid w:val="00DC5C3C"/>
    <w:rsid w:val="00DC7052"/>
    <w:rsid w:val="00DC71B9"/>
    <w:rsid w:val="00DD0151"/>
    <w:rsid w:val="00DD5EED"/>
    <w:rsid w:val="00DF20CD"/>
    <w:rsid w:val="00DF355F"/>
    <w:rsid w:val="00DF5C0B"/>
    <w:rsid w:val="00DF5C8C"/>
    <w:rsid w:val="00DF73E1"/>
    <w:rsid w:val="00E0190E"/>
    <w:rsid w:val="00E10E40"/>
    <w:rsid w:val="00E10F65"/>
    <w:rsid w:val="00E20AFA"/>
    <w:rsid w:val="00E22E04"/>
    <w:rsid w:val="00E27AEC"/>
    <w:rsid w:val="00E30A6C"/>
    <w:rsid w:val="00E42911"/>
    <w:rsid w:val="00E438CC"/>
    <w:rsid w:val="00E54D98"/>
    <w:rsid w:val="00E56CB2"/>
    <w:rsid w:val="00E61A5A"/>
    <w:rsid w:val="00E62BC6"/>
    <w:rsid w:val="00E71749"/>
    <w:rsid w:val="00E722C0"/>
    <w:rsid w:val="00E778BD"/>
    <w:rsid w:val="00E86B28"/>
    <w:rsid w:val="00E968E0"/>
    <w:rsid w:val="00EA1BEE"/>
    <w:rsid w:val="00EA302E"/>
    <w:rsid w:val="00EB392F"/>
    <w:rsid w:val="00EB4A13"/>
    <w:rsid w:val="00EC2A79"/>
    <w:rsid w:val="00EC319F"/>
    <w:rsid w:val="00EC459B"/>
    <w:rsid w:val="00EF30A9"/>
    <w:rsid w:val="00EF4D9C"/>
    <w:rsid w:val="00EF77C4"/>
    <w:rsid w:val="00F039C5"/>
    <w:rsid w:val="00F103D0"/>
    <w:rsid w:val="00F208A0"/>
    <w:rsid w:val="00F341BA"/>
    <w:rsid w:val="00F3662A"/>
    <w:rsid w:val="00F42868"/>
    <w:rsid w:val="00F443C1"/>
    <w:rsid w:val="00F449D1"/>
    <w:rsid w:val="00F47BF5"/>
    <w:rsid w:val="00F51F1B"/>
    <w:rsid w:val="00F609EB"/>
    <w:rsid w:val="00F85396"/>
    <w:rsid w:val="00F85954"/>
    <w:rsid w:val="00F86F97"/>
    <w:rsid w:val="00F9231C"/>
    <w:rsid w:val="00F9574A"/>
    <w:rsid w:val="00F97DBB"/>
    <w:rsid w:val="00FA0B87"/>
    <w:rsid w:val="00FA23C7"/>
    <w:rsid w:val="00FA63C1"/>
    <w:rsid w:val="00FB313E"/>
    <w:rsid w:val="00FB5874"/>
    <w:rsid w:val="00FC0922"/>
    <w:rsid w:val="00FC21C3"/>
    <w:rsid w:val="00FC2459"/>
    <w:rsid w:val="00FC65E2"/>
    <w:rsid w:val="00FC6B88"/>
    <w:rsid w:val="00FD0378"/>
    <w:rsid w:val="00FD3083"/>
    <w:rsid w:val="00FD4D26"/>
    <w:rsid w:val="00FE1138"/>
    <w:rsid w:val="00FE2069"/>
    <w:rsid w:val="00FE381A"/>
    <w:rsid w:val="00FF0FD6"/>
    <w:rsid w:val="00FF1062"/>
    <w:rsid w:val="00FF540D"/>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8637F"/>
  <w15:chartTrackingRefBased/>
  <w15:docId w15:val="{544B4D6F-FC7D-4A71-82CF-3E0BFA96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59B"/>
  </w:style>
  <w:style w:type="paragraph" w:styleId="Heading1">
    <w:name w:val="heading 1"/>
    <w:basedOn w:val="Normal"/>
    <w:next w:val="Normal"/>
    <w:link w:val="Heading1Char"/>
    <w:uiPriority w:val="9"/>
    <w:qFormat/>
    <w:rsid w:val="00886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7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7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7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3DAF"/>
    <w:pPr>
      <w:framePr w:w="7920" w:h="1980" w:hRule="exact" w:hSpace="180" w:wrap="auto" w:hAnchor="page" w:xAlign="center" w:yAlign="bottom"/>
      <w:spacing w:after="0" w:line="240" w:lineRule="auto"/>
      <w:ind w:left="2880"/>
    </w:pPr>
    <w:rPr>
      <w:rFonts w:ascii="Cavolini" w:eastAsiaTheme="majorEastAsia" w:hAnsi="Cavolini" w:cstheme="majorBidi"/>
      <w:b/>
      <w:sz w:val="44"/>
    </w:rPr>
  </w:style>
  <w:style w:type="character" w:customStyle="1" w:styleId="Heading1Char">
    <w:name w:val="Heading 1 Char"/>
    <w:basedOn w:val="DefaultParagraphFont"/>
    <w:link w:val="Heading1"/>
    <w:uiPriority w:val="9"/>
    <w:rsid w:val="008867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7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7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7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7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7E8"/>
    <w:rPr>
      <w:rFonts w:eastAsiaTheme="majorEastAsia" w:cstheme="majorBidi"/>
      <w:color w:val="272727" w:themeColor="text1" w:themeTint="D8"/>
    </w:rPr>
  </w:style>
  <w:style w:type="paragraph" w:styleId="Title">
    <w:name w:val="Title"/>
    <w:basedOn w:val="Normal"/>
    <w:next w:val="Normal"/>
    <w:link w:val="TitleChar"/>
    <w:uiPriority w:val="10"/>
    <w:qFormat/>
    <w:rsid w:val="00886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7E8"/>
    <w:pPr>
      <w:spacing w:before="160"/>
      <w:jc w:val="center"/>
    </w:pPr>
    <w:rPr>
      <w:i/>
      <w:iCs/>
      <w:color w:val="404040" w:themeColor="text1" w:themeTint="BF"/>
    </w:rPr>
  </w:style>
  <w:style w:type="character" w:customStyle="1" w:styleId="QuoteChar">
    <w:name w:val="Quote Char"/>
    <w:basedOn w:val="DefaultParagraphFont"/>
    <w:link w:val="Quote"/>
    <w:uiPriority w:val="29"/>
    <w:rsid w:val="008867E8"/>
    <w:rPr>
      <w:i/>
      <w:iCs/>
      <w:color w:val="404040" w:themeColor="text1" w:themeTint="BF"/>
    </w:rPr>
  </w:style>
  <w:style w:type="paragraph" w:styleId="ListParagraph">
    <w:name w:val="List Paragraph"/>
    <w:basedOn w:val="Normal"/>
    <w:uiPriority w:val="34"/>
    <w:qFormat/>
    <w:rsid w:val="008867E8"/>
    <w:pPr>
      <w:ind w:left="720"/>
      <w:contextualSpacing/>
    </w:pPr>
  </w:style>
  <w:style w:type="character" w:styleId="IntenseEmphasis">
    <w:name w:val="Intense Emphasis"/>
    <w:basedOn w:val="DefaultParagraphFont"/>
    <w:uiPriority w:val="21"/>
    <w:qFormat/>
    <w:rsid w:val="008867E8"/>
    <w:rPr>
      <w:i/>
      <w:iCs/>
      <w:color w:val="0F4761" w:themeColor="accent1" w:themeShade="BF"/>
    </w:rPr>
  </w:style>
  <w:style w:type="paragraph" w:styleId="IntenseQuote">
    <w:name w:val="Intense Quote"/>
    <w:basedOn w:val="Normal"/>
    <w:next w:val="Normal"/>
    <w:link w:val="IntenseQuoteChar"/>
    <w:uiPriority w:val="30"/>
    <w:qFormat/>
    <w:rsid w:val="00886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7E8"/>
    <w:rPr>
      <w:i/>
      <w:iCs/>
      <w:color w:val="0F4761" w:themeColor="accent1" w:themeShade="BF"/>
    </w:rPr>
  </w:style>
  <w:style w:type="character" w:styleId="IntenseReference">
    <w:name w:val="Intense Reference"/>
    <w:basedOn w:val="DefaultParagraphFont"/>
    <w:uiPriority w:val="32"/>
    <w:qFormat/>
    <w:rsid w:val="008867E8"/>
    <w:rPr>
      <w:b/>
      <w:bCs/>
      <w:smallCaps/>
      <w:color w:val="0F4761" w:themeColor="accent1" w:themeShade="BF"/>
      <w:spacing w:val="5"/>
    </w:rPr>
  </w:style>
  <w:style w:type="table" w:styleId="TableGrid">
    <w:name w:val="Table Grid"/>
    <w:basedOn w:val="TableNormal"/>
    <w:uiPriority w:val="39"/>
    <w:rsid w:val="00886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67E8"/>
    <w:rPr>
      <w:color w:val="467886" w:themeColor="hyperlink"/>
      <w:u w:val="single"/>
    </w:rPr>
  </w:style>
  <w:style w:type="character" w:styleId="UnresolvedMention">
    <w:name w:val="Unresolved Mention"/>
    <w:basedOn w:val="DefaultParagraphFont"/>
    <w:uiPriority w:val="99"/>
    <w:semiHidden/>
    <w:unhideWhenUsed/>
    <w:rsid w:val="008867E8"/>
    <w:rPr>
      <w:color w:val="605E5C"/>
      <w:shd w:val="clear" w:color="auto" w:fill="E1DFDD"/>
    </w:rPr>
  </w:style>
  <w:style w:type="character" w:customStyle="1" w:styleId="parent-containerleft-box">
    <w:name w:val="parent-container &gt; left-box"/>
    <w:basedOn w:val="DefaultParagraphFont"/>
    <w:rsid w:val="008867E8"/>
  </w:style>
  <w:style w:type="paragraph" w:customStyle="1" w:styleId="skn-slo9any">
    <w:name w:val="skn-slo9_any"/>
    <w:basedOn w:val="Normal"/>
    <w:rsid w:val="008867E8"/>
    <w:pPr>
      <w:spacing w:after="0" w:line="240" w:lineRule="auto"/>
    </w:pPr>
    <w:rPr>
      <w:rFonts w:ascii="Times New Roman" w:eastAsia="Times New Roman" w:hAnsi="Times New Roman" w:cs="Times New Roman"/>
      <w:kern w:val="0"/>
      <w14:ligatures w14:val="none"/>
    </w:rPr>
  </w:style>
  <w:style w:type="paragraph" w:customStyle="1" w:styleId="skn-slo9dsp-block">
    <w:name w:val="skn-slo9_dsp-block"/>
    <w:basedOn w:val="Normal"/>
    <w:rsid w:val="008867E8"/>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8D4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EDC"/>
  </w:style>
  <w:style w:type="paragraph" w:styleId="Footer">
    <w:name w:val="footer"/>
    <w:basedOn w:val="Normal"/>
    <w:link w:val="FooterChar"/>
    <w:uiPriority w:val="99"/>
    <w:unhideWhenUsed/>
    <w:rsid w:val="008D4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EDC"/>
  </w:style>
  <w:style w:type="character" w:customStyle="1" w:styleId="skn-slo9anyCharacter">
    <w:name w:val="skn-slo9_any Character"/>
    <w:basedOn w:val="DefaultParagraphFont"/>
    <w:rsid w:val="00261D8B"/>
  </w:style>
  <w:style w:type="character" w:customStyle="1" w:styleId="skn-slo9right-box">
    <w:name w:val="skn-slo9_right-box"/>
    <w:basedOn w:val="DefaultParagraphFont"/>
    <w:rsid w:val="00261D8B"/>
  </w:style>
  <w:style w:type="paragraph" w:customStyle="1" w:styleId="skn-slo9name">
    <w:name w:val="skn-slo9_name"/>
    <w:basedOn w:val="Normal"/>
    <w:rsid w:val="00261D8B"/>
    <w:pPr>
      <w:spacing w:after="0" w:line="720" w:lineRule="atLeast"/>
    </w:pPr>
    <w:rPr>
      <w:rFonts w:ascii="CustomRaleway Bold" w:eastAsia="CustomRaleway Bold" w:hAnsi="CustomRaleway Bold" w:cs="CustomRaleway Bold"/>
      <w:b/>
      <w:bCs/>
      <w:caps/>
      <w:color w:val="10657E"/>
      <w:kern w:val="0"/>
      <w:sz w:val="60"/>
      <w:szCs w:val="60"/>
      <w14:ligatures w14:val="none"/>
    </w:rPr>
  </w:style>
  <w:style w:type="paragraph" w:customStyle="1" w:styleId="skn-slo9resume-title">
    <w:name w:val="skn-slo9_resume-title"/>
    <w:basedOn w:val="Normal"/>
    <w:rsid w:val="00261D8B"/>
    <w:pPr>
      <w:spacing w:after="0" w:line="240" w:lineRule="auto"/>
    </w:pPr>
    <w:rPr>
      <w:rFonts w:ascii="Times New Roman" w:eastAsia="Times New Roman" w:hAnsi="Times New Roman" w:cs="Times New Roman"/>
      <w:b/>
      <w:bCs/>
      <w:caps/>
      <w:spacing w:val="17"/>
      <w:kern w:val="0"/>
      <w14:ligatures w14:val="none"/>
    </w:rPr>
  </w:style>
  <w:style w:type="paragraph" w:styleId="NoSpacing">
    <w:name w:val="No Spacing"/>
    <w:uiPriority w:val="1"/>
    <w:qFormat/>
    <w:rsid w:val="007C0C76"/>
    <w:pPr>
      <w:spacing w:after="0" w:line="240" w:lineRule="auto"/>
    </w:pPr>
  </w:style>
  <w:style w:type="character" w:customStyle="1" w:styleId="skn-slo9addressicon-rowicon-svg">
    <w:name w:val="skn-slo9_address_icon-row_icon-svg"/>
    <w:basedOn w:val="DefaultParagraphFont"/>
    <w:rsid w:val="00F208A0"/>
  </w:style>
  <w:style w:type="character" w:customStyle="1" w:styleId="skn-slo9addressicon-rowico-txt">
    <w:name w:val="skn-slo9_address_icon-row_ico-txt"/>
    <w:basedOn w:val="DefaultParagraphFont"/>
    <w:rsid w:val="00F208A0"/>
  </w:style>
  <w:style w:type="character" w:customStyle="1" w:styleId="skn-slo9right-boxsectionnth-child1sectionsectiontableparacell">
    <w:name w:val="skn-slo9_right-box_section_nth-child(1) + section_sectiontable_paracell"/>
    <w:basedOn w:val="DefaultParagraphFont"/>
    <w:rsid w:val="00FE1138"/>
  </w:style>
  <w:style w:type="paragraph" w:customStyle="1" w:styleId="skn-slo9lang-secparagraphnth-last-child1">
    <w:name w:val="skn-slo9_lang-sec_paragraph_nth-last-child(1)"/>
    <w:basedOn w:val="Normal"/>
    <w:rsid w:val="00BA2A8E"/>
    <w:pPr>
      <w:spacing w:after="0" w:line="240" w:lineRule="auto"/>
    </w:pPr>
    <w:rPr>
      <w:rFonts w:ascii="Times New Roman" w:eastAsia="Times New Roman" w:hAnsi="Times New Roman" w:cs="Times New Roman"/>
      <w:kern w:val="0"/>
      <w14:ligatures w14:val="none"/>
    </w:rPr>
  </w:style>
  <w:style w:type="paragraph" w:customStyle="1" w:styleId="skn-slo9singlecolumnnotadnlLnks">
    <w:name w:val="skn-slo9_singlecolumn_not(.adnlLnks)"/>
    <w:basedOn w:val="Normal"/>
    <w:rsid w:val="00BA2A8E"/>
    <w:pPr>
      <w:spacing w:after="0" w:line="240" w:lineRule="auto"/>
    </w:pPr>
    <w:rPr>
      <w:rFonts w:ascii="Times New Roman" w:eastAsia="Times New Roman" w:hAnsi="Times New Roman" w:cs="Times New Roman"/>
      <w:kern w:val="0"/>
      <w14:ligatures w14:val="none"/>
    </w:rPr>
  </w:style>
  <w:style w:type="paragraph" w:customStyle="1" w:styleId="skn-slo9heading">
    <w:name w:val="skn-slo9_heading"/>
    <w:basedOn w:val="Normal"/>
    <w:rsid w:val="00BA2A8E"/>
    <w:pPr>
      <w:spacing w:after="0" w:line="340" w:lineRule="atLeast"/>
    </w:pPr>
    <w:rPr>
      <w:rFonts w:ascii="Times New Roman" w:eastAsia="Times New Roman" w:hAnsi="Times New Roman" w:cs="Times New Roman"/>
      <w:kern w:val="0"/>
      <w:sz w:val="28"/>
      <w:szCs w:val="28"/>
      <w14:ligatures w14:val="none"/>
    </w:rPr>
  </w:style>
  <w:style w:type="character" w:customStyle="1" w:styleId="skn-slo9right-boxsectionheadingsectiontitle">
    <w:name w:val="skn-slo9_right-box_section_heading_sectiontitle"/>
    <w:basedOn w:val="DefaultParagraphFont"/>
    <w:rsid w:val="00BA2A8E"/>
  </w:style>
  <w:style w:type="character" w:customStyle="1" w:styleId="skn-slo9right-boxsectionheadingheadingIcon">
    <w:name w:val="skn-slo9_right-box_section_heading_headingIcon"/>
    <w:basedOn w:val="DefaultParagraphFont"/>
    <w:rsid w:val="00BA2A8E"/>
  </w:style>
  <w:style w:type="character" w:customStyle="1" w:styleId="skn-slo9txt-bold">
    <w:name w:val="skn-slo9_txt-bold"/>
    <w:basedOn w:val="DefaultParagraphFont"/>
    <w:rsid w:val="00BA2A8E"/>
    <w:rPr>
      <w:b/>
      <w:bCs/>
    </w:rPr>
  </w:style>
  <w:style w:type="character" w:customStyle="1" w:styleId="right-boxsectiontableparacell">
    <w:name w:val="right-box_sectiontable_paracell"/>
    <w:basedOn w:val="DefaultParagraphFont"/>
    <w:rsid w:val="00791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tytimson@yahoo.com" TargetMode="External"/><Relationship Id="rId5" Type="http://schemas.openxmlformats.org/officeDocument/2006/relationships/webSettings" Target="webSettings.xml"/><Relationship Id="rId15" Type="http://schemas.openxmlformats.org/officeDocument/2006/relationships/image" Target="media/image7.sv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32184-77CB-4C52-8729-11594CE9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3619</TotalTime>
  <Pages>3</Pages>
  <Words>1327</Words>
  <Characters>6184</Characters>
  <Application>Microsoft Office Word</Application>
  <DocSecurity>0</DocSecurity>
  <Lines>90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Timson</dc:creator>
  <cp:keywords/>
  <dc:description/>
  <cp:lastModifiedBy>Patty Timson</cp:lastModifiedBy>
  <cp:revision>417</cp:revision>
  <cp:lastPrinted>2026-05-16T02:01:00Z</cp:lastPrinted>
  <dcterms:created xsi:type="dcterms:W3CDTF">2026-04-27T22:34:00Z</dcterms:created>
  <dcterms:modified xsi:type="dcterms:W3CDTF">2026-05-16T02:03:00Z</dcterms:modified>
</cp:coreProperties>
</file>